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21AE" w14:textId="77777777" w:rsidR="007A20CC" w:rsidRDefault="007A20CC">
      <w:pPr>
        <w:spacing w:line="160" w:lineRule="exact"/>
        <w:rPr>
          <w:sz w:val="17"/>
          <w:szCs w:val="17"/>
        </w:rPr>
      </w:pPr>
    </w:p>
    <w:p w14:paraId="1A9EFA03" w14:textId="77777777" w:rsidR="007A20CC" w:rsidRDefault="00752265">
      <w:pPr>
        <w:spacing w:before="4" w:line="540" w:lineRule="exact"/>
        <w:ind w:left="789" w:right="1509"/>
        <w:jc w:val="center"/>
        <w:rPr>
          <w:sz w:val="48"/>
          <w:szCs w:val="48"/>
        </w:rPr>
      </w:pPr>
      <w:r>
        <w:rPr>
          <w:sz w:val="48"/>
          <w:szCs w:val="48"/>
        </w:rPr>
        <w:t>MYSTE</w:t>
      </w:r>
      <w:r>
        <w:rPr>
          <w:spacing w:val="1"/>
          <w:sz w:val="48"/>
          <w:szCs w:val="48"/>
        </w:rPr>
        <w:t>R</w:t>
      </w:r>
      <w:r>
        <w:rPr>
          <w:sz w:val="48"/>
          <w:szCs w:val="48"/>
        </w:rPr>
        <w:t xml:space="preserve">Y </w:t>
      </w:r>
      <w:r>
        <w:rPr>
          <w:spacing w:val="-2"/>
          <w:sz w:val="48"/>
          <w:szCs w:val="48"/>
        </w:rPr>
        <w:t>O</w:t>
      </w:r>
      <w:r>
        <w:rPr>
          <w:sz w:val="48"/>
          <w:szCs w:val="48"/>
        </w:rPr>
        <w:t>F</w:t>
      </w:r>
      <w:r>
        <w:rPr>
          <w:spacing w:val="-3"/>
          <w:sz w:val="48"/>
          <w:szCs w:val="48"/>
        </w:rPr>
        <w:t xml:space="preserve"> </w:t>
      </w:r>
      <w:r>
        <w:rPr>
          <w:spacing w:val="1"/>
          <w:sz w:val="48"/>
          <w:szCs w:val="48"/>
        </w:rPr>
        <w:t>C</w:t>
      </w:r>
      <w:r>
        <w:rPr>
          <w:sz w:val="48"/>
          <w:szCs w:val="48"/>
        </w:rPr>
        <w:t>ORO</w:t>
      </w:r>
      <w:r>
        <w:rPr>
          <w:spacing w:val="3"/>
          <w:sz w:val="48"/>
          <w:szCs w:val="48"/>
        </w:rPr>
        <w:t>N</w:t>
      </w:r>
      <w:r>
        <w:rPr>
          <w:sz w:val="48"/>
          <w:szCs w:val="48"/>
        </w:rPr>
        <w:t xml:space="preserve">A </w:t>
      </w:r>
      <w:r>
        <w:rPr>
          <w:spacing w:val="2"/>
          <w:sz w:val="48"/>
          <w:szCs w:val="48"/>
        </w:rPr>
        <w:t>V</w:t>
      </w:r>
      <w:r>
        <w:rPr>
          <w:spacing w:val="-11"/>
          <w:sz w:val="48"/>
          <w:szCs w:val="48"/>
        </w:rPr>
        <w:t>I</w:t>
      </w:r>
      <w:r>
        <w:rPr>
          <w:spacing w:val="6"/>
          <w:sz w:val="48"/>
          <w:szCs w:val="48"/>
        </w:rPr>
        <w:t>R</w:t>
      </w:r>
      <w:r>
        <w:rPr>
          <w:sz w:val="48"/>
          <w:szCs w:val="48"/>
        </w:rPr>
        <w:t>US</w:t>
      </w:r>
      <w:r>
        <w:rPr>
          <w:spacing w:val="6"/>
          <w:sz w:val="48"/>
          <w:szCs w:val="48"/>
        </w:rPr>
        <w:t xml:space="preserve"> </w:t>
      </w:r>
      <w:r>
        <w:rPr>
          <w:sz w:val="48"/>
          <w:szCs w:val="48"/>
        </w:rPr>
        <w:t xml:space="preserve">– A </w:t>
      </w:r>
      <w:r>
        <w:rPr>
          <w:spacing w:val="1"/>
          <w:sz w:val="48"/>
          <w:szCs w:val="48"/>
        </w:rPr>
        <w:t>R</w:t>
      </w:r>
      <w:r>
        <w:rPr>
          <w:sz w:val="48"/>
          <w:szCs w:val="48"/>
        </w:rPr>
        <w:t>E</w:t>
      </w:r>
      <w:r>
        <w:rPr>
          <w:spacing w:val="3"/>
          <w:sz w:val="48"/>
          <w:szCs w:val="48"/>
        </w:rPr>
        <w:t>V</w:t>
      </w:r>
      <w:r>
        <w:rPr>
          <w:spacing w:val="-11"/>
          <w:sz w:val="48"/>
          <w:szCs w:val="48"/>
        </w:rPr>
        <w:t>I</w:t>
      </w:r>
      <w:r>
        <w:rPr>
          <w:sz w:val="48"/>
          <w:szCs w:val="48"/>
        </w:rPr>
        <w:t>EW</w:t>
      </w:r>
    </w:p>
    <w:p w14:paraId="5FEA0AD9" w14:textId="77777777" w:rsidR="007A20CC" w:rsidRDefault="007A20CC">
      <w:pPr>
        <w:spacing w:before="3" w:line="200" w:lineRule="exact"/>
      </w:pPr>
    </w:p>
    <w:p w14:paraId="2CC7B1BA" w14:textId="77777777" w:rsidR="007A20CC" w:rsidRDefault="007A20CC">
      <w:pPr>
        <w:spacing w:before="1" w:line="200" w:lineRule="exact"/>
      </w:pPr>
    </w:p>
    <w:p w14:paraId="4E14819B" w14:textId="77777777" w:rsidR="008604BF" w:rsidRDefault="008604BF">
      <w:pPr>
        <w:spacing w:before="1" w:line="200" w:lineRule="exact"/>
      </w:pPr>
    </w:p>
    <w:p w14:paraId="0159BD8B" w14:textId="77777777" w:rsidR="008604BF" w:rsidRDefault="008604BF">
      <w:pPr>
        <w:spacing w:before="1" w:line="200" w:lineRule="exact"/>
      </w:pPr>
    </w:p>
    <w:p w14:paraId="4087546A" w14:textId="77777777" w:rsidR="008604BF" w:rsidRDefault="008604BF">
      <w:pPr>
        <w:spacing w:before="1" w:line="200" w:lineRule="exact"/>
        <w:sectPr w:rsidR="00860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480" w:right="620" w:bottom="280" w:left="1340" w:header="605" w:footer="985" w:gutter="0"/>
          <w:pgNumType w:start="413"/>
          <w:cols w:space="720"/>
        </w:sectPr>
      </w:pPr>
    </w:p>
    <w:p w14:paraId="22BE4418" w14:textId="77777777" w:rsidR="007A20CC" w:rsidRDefault="00752265">
      <w:pPr>
        <w:spacing w:before="36"/>
        <w:ind w:left="100" w:right="-34"/>
        <w:jc w:val="both"/>
      </w:pPr>
      <w:r>
        <w:rPr>
          <w:spacing w:val="-2"/>
        </w:rPr>
        <w:t>A</w:t>
      </w:r>
      <w:r>
        <w:rPr>
          <w:spacing w:val="-5"/>
        </w:rPr>
        <w:t>B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A</w:t>
      </w:r>
      <w:r>
        <w:t>C</w:t>
      </w:r>
      <w:r>
        <w:rPr>
          <w:spacing w:val="2"/>
        </w:rPr>
        <w:t>T</w:t>
      </w:r>
      <w:r>
        <w:t>: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4"/>
        </w:rPr>
        <w:t xml:space="preserve"> </w:t>
      </w:r>
      <w:commentRangeStart w:id="0"/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commentRangeEnd w:id="0"/>
      <w:proofErr w:type="gramEnd"/>
      <w:r w:rsidR="008D0A6C">
        <w:rPr>
          <w:rStyle w:val="CommentReference"/>
        </w:rPr>
        <w:commentReference w:id="0"/>
      </w:r>
      <w:r>
        <w:rPr>
          <w:spacing w:val="49"/>
        </w:rPr>
        <w:t xml:space="preserve"> </w:t>
      </w:r>
      <w:proofErr w:type="gramStart"/>
      <w:r>
        <w:t xml:space="preserve">a </w:t>
      </w:r>
      <w:r>
        <w:rPr>
          <w:spacing w:val="8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t>c</w:t>
      </w:r>
      <w:proofErr w:type="gramEnd"/>
      <w:r>
        <w:t xml:space="preserve">  </w:t>
      </w:r>
      <w:proofErr w:type="gramStart"/>
      <w:r>
        <w:rPr>
          <w:spacing w:val="-3"/>
        </w:rPr>
        <w:t>i</w:t>
      </w:r>
      <w:r>
        <w:t xml:space="preserve">n 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t>l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la</w:t>
      </w:r>
      <w:r>
        <w:rPr>
          <w:spacing w:val="-3"/>
        </w:rPr>
        <w:t>ce</w:t>
      </w:r>
      <w:r>
        <w:rPr>
          <w:spacing w:val="-2"/>
        </w:rPr>
        <w:t>s</w:t>
      </w:r>
      <w:r>
        <w:t xml:space="preserve">. 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49"/>
        </w:rPr>
        <w:t xml:space="preserve">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d</w:t>
      </w:r>
      <w:proofErr w:type="gramEnd"/>
      <w:r>
        <w:t xml:space="preserve"> qu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8"/>
        </w:rPr>
        <w:t xml:space="preserve"> </w:t>
      </w:r>
      <w:commentRangeStart w:id="1"/>
      <w:proofErr w:type="gramStart"/>
      <w:r>
        <w:rPr>
          <w:spacing w:val="1"/>
        </w:rPr>
        <w:t>t</w:t>
      </w:r>
      <w:r>
        <w:t>o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t>k</w:t>
      </w:r>
      <w:r>
        <w:rPr>
          <w:spacing w:val="5"/>
        </w:rPr>
        <w:t>n</w:t>
      </w:r>
      <w:r>
        <w:t>ow</w:t>
      </w:r>
      <w:commentRangeEnd w:id="1"/>
      <w:r w:rsidR="00676F98">
        <w:rPr>
          <w:rStyle w:val="CommentReference"/>
        </w:rPr>
        <w:commentReference w:id="1"/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-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40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r>
        <w:t>.</w:t>
      </w:r>
      <w:r>
        <w:rPr>
          <w:spacing w:val="40"/>
        </w:rPr>
        <w:t xml:space="preserve"> </w:t>
      </w:r>
      <w:r>
        <w:rPr>
          <w:spacing w:val="-6"/>
        </w:rP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7"/>
        </w:rPr>
        <w:t>r</w:t>
      </w:r>
      <w:r>
        <w:rPr>
          <w:spacing w:val="-3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6"/>
        </w:rPr>
        <w:t>w</w:t>
      </w:r>
      <w:r>
        <w:t>s</w:t>
      </w:r>
      <w:r>
        <w:rPr>
          <w:spacing w:val="36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t</w:t>
      </w:r>
      <w:r>
        <w:t>s</w:t>
      </w:r>
      <w:r>
        <w:rPr>
          <w:spacing w:val="36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1"/>
        </w:rPr>
        <w:t>a</w:t>
      </w:r>
      <w:r>
        <w:t>s n</w:t>
      </w:r>
      <w:r>
        <w:rPr>
          <w:spacing w:val="1"/>
        </w:rPr>
        <w:t>at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ma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p</w:t>
      </w:r>
      <w:r>
        <w:t>u</w:t>
      </w:r>
      <w:r>
        <w:rPr>
          <w:spacing w:val="-3"/>
        </w:rPr>
        <w:t>l</w:t>
      </w:r>
      <w:r>
        <w:rPr>
          <w:spacing w:val="1"/>
        </w:rPr>
        <w:t>ati</w:t>
      </w:r>
      <w:r>
        <w:rPr>
          <w:spacing w:val="-10"/>
        </w:rPr>
        <w:t>o</w:t>
      </w:r>
      <w:r>
        <w:t>n</w:t>
      </w:r>
      <w:proofErr w:type="gramEnd"/>
      <w:r>
        <w:rPr>
          <w:spacing w:val="9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ee</w:t>
      </w:r>
      <w:r>
        <w:t>n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u</w:t>
      </w:r>
      <w:r>
        <w:rPr>
          <w:spacing w:val="-2"/>
        </w:rPr>
        <w:t>ss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ve</w:t>
      </w:r>
      <w:r>
        <w:rPr>
          <w:spacing w:val="1"/>
        </w:rPr>
        <w:t xml:space="preserve"> it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78472189" w14:textId="77777777" w:rsidR="007A20CC" w:rsidRDefault="007A20CC">
      <w:pPr>
        <w:spacing w:before="2" w:line="200" w:lineRule="exact"/>
      </w:pPr>
    </w:p>
    <w:p w14:paraId="5BDE7649" w14:textId="77777777" w:rsidR="007A20CC" w:rsidRDefault="00752265">
      <w:pPr>
        <w:ind w:left="100" w:right="-32"/>
        <w:jc w:val="both"/>
      </w:pPr>
      <w:r>
        <w:rPr>
          <w:spacing w:val="-2"/>
        </w:rPr>
        <w:t>K</w:t>
      </w:r>
      <w:r>
        <w:rPr>
          <w:spacing w:val="1"/>
        </w:rPr>
        <w:t>e</w:t>
      </w:r>
      <w:r>
        <w:t xml:space="preserve">y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ds;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5"/>
        </w:rPr>
        <w:t xml:space="preserve"> </w:t>
      </w:r>
      <w:commentRangeStart w:id="2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commentRangeEnd w:id="2"/>
      <w:r w:rsidR="00676F98">
        <w:rPr>
          <w:rStyle w:val="CommentReference"/>
        </w:rPr>
        <w:commentReference w:id="2"/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S-C</w:t>
      </w:r>
      <w:r>
        <w:rPr>
          <w:spacing w:val="-5"/>
        </w:rPr>
        <w:t>o</w:t>
      </w:r>
      <w:r>
        <w:rPr>
          <w:spacing w:val="-4"/>
        </w:rPr>
        <w:t>v</w:t>
      </w:r>
      <w:r>
        <w:t>-2,</w:t>
      </w:r>
      <w:r>
        <w:rPr>
          <w:spacing w:val="7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5"/>
        </w:rPr>
        <w:t xml:space="preserve"> </w:t>
      </w:r>
      <w:r>
        <w:t xml:space="preserve">19,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.</w:t>
      </w:r>
    </w:p>
    <w:p w14:paraId="006CAF8E" w14:textId="77777777" w:rsidR="007A20CC" w:rsidRDefault="007A20CC">
      <w:pPr>
        <w:spacing w:before="6" w:line="180" w:lineRule="exact"/>
        <w:rPr>
          <w:sz w:val="19"/>
          <w:szCs w:val="19"/>
        </w:rPr>
      </w:pPr>
    </w:p>
    <w:p w14:paraId="649796AD" w14:textId="77777777" w:rsidR="007A20CC" w:rsidRDefault="00752265">
      <w:pPr>
        <w:ind w:left="1306"/>
      </w:pPr>
      <w:r>
        <w:t xml:space="preserve">I.      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OD</w:t>
      </w:r>
      <w:r>
        <w:rPr>
          <w:spacing w:val="-6"/>
        </w:rPr>
        <w:t>U</w:t>
      </w:r>
      <w: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O</w:t>
      </w:r>
      <w:r>
        <w:t>N</w:t>
      </w:r>
    </w:p>
    <w:p w14:paraId="267C5E9D" w14:textId="77777777" w:rsidR="007A20CC" w:rsidRDefault="007A20CC">
      <w:pPr>
        <w:spacing w:before="2" w:line="200" w:lineRule="exact"/>
      </w:pPr>
    </w:p>
    <w:p w14:paraId="0C468455" w14:textId="77777777" w:rsidR="007A20CC" w:rsidRDefault="00752265">
      <w:pPr>
        <w:ind w:left="100" w:right="-34" w:firstLine="101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ea</w:t>
      </w:r>
      <w:r>
        <w:t>k h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8"/>
          <w:w w:val="101"/>
        </w:rPr>
        <w:t>e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t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rPr>
          <w:spacing w:val="-5"/>
        </w:rPr>
        <w:t>d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t>3</w:t>
      </w:r>
      <w:r>
        <w:rPr>
          <w:spacing w:val="-2"/>
        </w:rPr>
        <w:t>.</w:t>
      </w:r>
      <w:r>
        <w:t xml:space="preserve">66 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li</w:t>
      </w:r>
      <w:r>
        <w:rPr>
          <w:spacing w:val="-10"/>
        </w:rPr>
        <w:t>o</w:t>
      </w:r>
      <w:r>
        <w:t xml:space="preserve">n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t>1</w:t>
      </w:r>
      <w:r>
        <w:rPr>
          <w:spacing w:val="-2"/>
        </w:rPr>
        <w:t>.</w:t>
      </w:r>
      <w:r>
        <w:t>2</w:t>
      </w:r>
      <w:r>
        <w:rPr>
          <w:spacing w:val="4"/>
        </w:rPr>
        <w:t xml:space="preserve"> </w:t>
      </w:r>
      <w:r>
        <w:t>m h</w:t>
      </w:r>
      <w:r>
        <w:rPr>
          <w:spacing w:val="1"/>
        </w:rPr>
        <w:t>a</w:t>
      </w:r>
      <w:r>
        <w:t xml:space="preserve">s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ur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-6"/>
        </w:rPr>
        <w:t>w</w:t>
      </w:r>
      <w:r>
        <w:rPr>
          <w:spacing w:val="1"/>
        </w:rPr>
        <w:t>i</w:t>
      </w:r>
      <w:r>
        <w:t>de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p</w:t>
      </w:r>
      <w:r>
        <w:t>r</w:t>
      </w:r>
      <w:r>
        <w:rPr>
          <w:spacing w:val="1"/>
        </w:rPr>
        <w:t>i</w:t>
      </w:r>
      <w:r>
        <w:t>l</w:t>
      </w:r>
      <w:r>
        <w:rPr>
          <w:spacing w:val="8"/>
        </w:rPr>
        <w:t xml:space="preserve"> </w:t>
      </w:r>
      <w:r>
        <w:t xml:space="preserve">2020 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1"/>
        </w:rPr>
        <w:t>i</w:t>
      </w:r>
      <w:r>
        <w:t>s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5"/>
        </w:rPr>
        <w:t xml:space="preserve"> </w:t>
      </w:r>
      <w:r>
        <w:rPr>
          <w:spacing w:val="-5"/>
        </w:rPr>
        <w:t>I</w:t>
      </w:r>
      <w:r>
        <w:rPr>
          <w:spacing w:val="1"/>
        </w:rPr>
        <w:t>tal</w:t>
      </w:r>
      <w:r>
        <w:rPr>
          <w:spacing w:val="-10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r</w:t>
      </w:r>
      <w:r>
        <w:rPr>
          <w:spacing w:val="-3"/>
        </w:rPr>
        <w:t>a</w:t>
      </w:r>
      <w:r>
        <w:t xml:space="preserve">n, </w:t>
      </w:r>
      <w:r>
        <w:rPr>
          <w:spacing w:val="-2"/>
        </w:rPr>
        <w:t>S</w:t>
      </w:r>
      <w:r>
        <w:t>p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n, </w:t>
      </w:r>
      <w:r>
        <w:rPr>
          <w:spacing w:val="-6"/>
        </w:rPr>
        <w:t>U</w:t>
      </w:r>
      <w:r>
        <w:t xml:space="preserve">K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  <w:w w:val="101"/>
        </w:rPr>
        <w:t>a</w:t>
      </w:r>
      <w:r>
        <w:t>dd</w:t>
      </w:r>
      <w:r>
        <w:rPr>
          <w:spacing w:val="-3"/>
        </w:rPr>
        <w:t>i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 xml:space="preserve">n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t>na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6"/>
        </w:rPr>
        <w:t>w</w:t>
      </w:r>
      <w: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h 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rPr>
          <w:spacing w:val="-3"/>
        </w:rPr>
        <w:t>ce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e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Co</w:t>
      </w:r>
      <w:r>
        <w:rPr>
          <w:spacing w:val="-5"/>
        </w:rPr>
        <w:t>v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t>19.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udd</w:t>
      </w:r>
      <w:r>
        <w:rPr>
          <w:spacing w:val="-8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cc</w:t>
      </w:r>
      <w:r>
        <w:t>ur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s</w:t>
      </w:r>
      <w:r>
        <w:t>u</w:t>
      </w:r>
      <w:r>
        <w:rPr>
          <w:spacing w:val="-3"/>
        </w:rPr>
        <w:t>c</w:t>
      </w:r>
      <w:r>
        <w:t>h 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 xml:space="preserve">ul  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 xml:space="preserve">a  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t xml:space="preserve">rus  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5"/>
        </w:rPr>
        <w:t>o</w:t>
      </w:r>
      <w:r>
        <w:t xml:space="preserve">ut  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t xml:space="preserve">d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9"/>
        </w:rPr>
        <w:t>r</w:t>
      </w:r>
      <w:r>
        <w:rPr>
          <w:spacing w:val="-8"/>
        </w:rPr>
        <w:t>y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proofErr w:type="gramStart"/>
      <w:r>
        <w:rPr>
          <w:spacing w:val="-5"/>
        </w:rPr>
        <w:t>v</w:t>
      </w:r>
      <w:r>
        <w:rPr>
          <w:spacing w:val="1"/>
        </w:rPr>
        <w:t>ie</w:t>
      </w:r>
      <w:r>
        <w:rPr>
          <w:spacing w:val="-6"/>
        </w:rPr>
        <w:t>w</w:t>
      </w:r>
      <w:r>
        <w:t xml:space="preserve">s  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nd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>l  p</w:t>
      </w:r>
      <w:r>
        <w:rPr>
          <w:spacing w:val="-3"/>
        </w:rPr>
        <w:t>e</w:t>
      </w:r>
      <w:r>
        <w:rPr>
          <w:spacing w:val="-5"/>
        </w:rPr>
        <w:t>o</w:t>
      </w:r>
      <w:r>
        <w:t>p</w:t>
      </w:r>
      <w:r>
        <w:rPr>
          <w:spacing w:val="1"/>
        </w:rPr>
        <w:t>l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</w:t>
      </w:r>
      <w:r>
        <w:rPr>
          <w:spacing w:val="-3"/>
        </w:rPr>
        <w:t>i</w:t>
      </w:r>
      <w:r>
        <w:t>ng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ia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t>d</w:t>
      </w:r>
      <w:r>
        <w:rPr>
          <w:spacing w:val="-3"/>
        </w:rPr>
        <w:t>i</w:t>
      </w:r>
      <w:r>
        <w:t>a</w:t>
      </w:r>
      <w:proofErr w:type="gramEnd"/>
      <w:r>
        <w:rPr>
          <w:spacing w:val="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>rd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</w:rPr>
        <w:t>i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8"/>
        </w:rPr>
        <w:t xml:space="preserve"> </w:t>
      </w:r>
      <w:r>
        <w:t>It</w:t>
      </w:r>
      <w:r>
        <w:rPr>
          <w:spacing w:val="1"/>
        </w:rPr>
        <w:t xml:space="preserve"> </w:t>
      </w:r>
      <w:commentRangeStart w:id="3"/>
      <w:r>
        <w:rPr>
          <w:spacing w:val="1"/>
        </w:rPr>
        <w:t>ma</w:t>
      </w:r>
      <w:r>
        <w:t>y</w:t>
      </w:r>
      <w:commentRangeEnd w:id="3"/>
      <w:r w:rsidR="003D4C2F">
        <w:rPr>
          <w:rStyle w:val="CommentReference"/>
        </w:rPr>
        <w:commentReference w:id="3"/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w w:val="101"/>
        </w:rPr>
        <w:t xml:space="preserve">e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18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6"/>
        </w:rPr>
        <w:t>i</w:t>
      </w:r>
      <w:r>
        <w:rPr>
          <w:spacing w:val="-3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1"/>
          <w:w w:val="101"/>
        </w:rPr>
        <w:t>t</w:t>
      </w:r>
      <w:r>
        <w:t>o h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6"/>
        </w:rPr>
        <w:t>m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s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6"/>
        </w:rPr>
        <w:t xml:space="preserve"> </w:t>
      </w:r>
      <w:proofErr w:type="gramStart"/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io</w:t>
      </w:r>
      <w:r>
        <w:t>n</w:t>
      </w:r>
      <w:proofErr w:type="gramEnd"/>
      <w:r>
        <w:rPr>
          <w:spacing w:val="14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  <w:w w:val="101"/>
        </w:rPr>
        <w:t>i</w:t>
      </w:r>
      <w:r>
        <w:rPr>
          <w:w w:val="101"/>
        </w:rPr>
        <w:t xml:space="preserve">t </w:t>
      </w:r>
      <w:r>
        <w:rPr>
          <w:spacing w:val="1"/>
        </w:rPr>
        <w:t>ma</w:t>
      </w:r>
      <w:r>
        <w:t xml:space="preserve">y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0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3"/>
        </w:rPr>
        <w:t>a</w:t>
      </w:r>
      <w:r>
        <w:rPr>
          <w:spacing w:val="1"/>
        </w:rPr>
        <w:t>lt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Ea</w:t>
      </w:r>
      <w:r>
        <w:t>r</w:t>
      </w:r>
      <w:r>
        <w:rPr>
          <w:spacing w:val="-3"/>
        </w:rPr>
        <w:t>t</w:t>
      </w:r>
      <w:r>
        <w:t>h</w:t>
      </w:r>
      <w:r>
        <w:rPr>
          <w:spacing w:val="1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5"/>
        </w:rPr>
        <w:t>h</w:t>
      </w:r>
      <w:r>
        <w:t>u</w:t>
      </w:r>
      <w:r>
        <w:rPr>
          <w:spacing w:val="-3"/>
        </w:rPr>
        <w:t>ma</w:t>
      </w:r>
      <w:r>
        <w:t>n</w:t>
      </w:r>
      <w:r>
        <w:rPr>
          <w:spacing w:val="13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i</w:t>
      </w:r>
      <w:r>
        <w:t>ng</w:t>
      </w:r>
      <w:proofErr w:type="gramEnd"/>
      <w:r>
        <w:t>.</w:t>
      </w:r>
      <w:r>
        <w:rPr>
          <w:spacing w:val="6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proofErr w:type="gramEnd"/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w w:val="101"/>
        </w:rPr>
        <w:t xml:space="preserve">e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ur</w:t>
      </w:r>
      <w:r>
        <w:rPr>
          <w:spacing w:val="11"/>
        </w:rPr>
        <w:t xml:space="preserve"> </w:t>
      </w:r>
      <w:r>
        <w:rPr>
          <w:spacing w:val="-3"/>
        </w:rPr>
        <w:t>mi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b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“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m</w:t>
      </w:r>
      <w:r>
        <w:rPr>
          <w:spacing w:val="-5"/>
        </w:rPr>
        <w:t>o</w:t>
      </w:r>
      <w:r>
        <w:t xml:space="preserve">ke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  <w:w w:val="101"/>
        </w:rPr>
        <w:t>“</w:t>
      </w:r>
      <w:r>
        <w:t>.</w:t>
      </w:r>
    </w:p>
    <w:p w14:paraId="084F5573" w14:textId="77777777" w:rsidR="007A20CC" w:rsidRDefault="007A20CC">
      <w:pPr>
        <w:spacing w:before="2" w:line="200" w:lineRule="exact"/>
      </w:pPr>
    </w:p>
    <w:p w14:paraId="668DC277" w14:textId="77777777" w:rsidR="007A20CC" w:rsidRDefault="00752265">
      <w:pPr>
        <w:ind w:left="100" w:right="-32"/>
        <w:jc w:val="both"/>
      </w:pP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45"/>
        </w:rPr>
        <w:t xml:space="preserve"> </w:t>
      </w:r>
      <w:proofErr w:type="gramStart"/>
      <w:r>
        <w:rPr>
          <w:spacing w:val="-5"/>
        </w:rPr>
        <w:t>o</w:t>
      </w:r>
      <w:r>
        <w:t xml:space="preserve">r 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proofErr w:type="gramEnd"/>
      <w:r>
        <w:rPr>
          <w:spacing w:val="41"/>
        </w:rPr>
        <w:t xml:space="preserve"> </w:t>
      </w:r>
      <w:r>
        <w:t>be</w:t>
      </w:r>
      <w:r>
        <w:rPr>
          <w:spacing w:val="47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6"/>
        </w:rPr>
        <w:t>r</w:t>
      </w:r>
      <w:r>
        <w:t>u</w:t>
      </w:r>
      <w:r>
        <w:rPr>
          <w:spacing w:val="-6"/>
        </w:rPr>
        <w:t>s</w:t>
      </w:r>
      <w:proofErr w:type="gramEnd"/>
      <w:r>
        <w:t xml:space="preserve">,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t>u</w:t>
      </w:r>
      <w:r>
        <w:rPr>
          <w:spacing w:val="5"/>
        </w:rPr>
        <w:t>n</w:t>
      </w:r>
      <w:r>
        <w:rPr>
          <w:spacing w:val="-5"/>
        </w:rPr>
        <w:t>g</w:t>
      </w:r>
      <w:r>
        <w:t>i</w:t>
      </w:r>
      <w:r>
        <w:rPr>
          <w:spacing w:val="8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s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5"/>
        </w:rPr>
        <w:t>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g</w:t>
      </w:r>
      <w:r>
        <w:rPr>
          <w:spacing w:val="-3"/>
        </w:rPr>
        <w:t>a</w:t>
      </w:r>
      <w:r>
        <w:rPr>
          <w:spacing w:val="-3"/>
          <w:w w:val="101"/>
        </w:rPr>
        <w:t>i</w:t>
      </w:r>
      <w:r>
        <w:t xml:space="preserve">n </w:t>
      </w:r>
      <w:proofErr w:type="gramStart"/>
      <w:r>
        <w:t xml:space="preserve">a 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g</w:t>
      </w:r>
      <w:r>
        <w:rPr>
          <w:spacing w:val="1"/>
        </w:rPr>
        <w:t>i</w:t>
      </w:r>
      <w:r>
        <w:t>c</w:t>
      </w:r>
      <w:proofErr w:type="gramEnd"/>
      <w:r>
        <w:t xml:space="preserve">  </w:t>
      </w:r>
      <w:proofErr w:type="gramStart"/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 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v</w:t>
      </w:r>
      <w:r>
        <w:rPr>
          <w:spacing w:val="-3"/>
        </w:rPr>
        <w:t>e</w:t>
      </w:r>
      <w:r>
        <w:t>r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m</w:t>
      </w:r>
      <w:r>
        <w:t>y</w:t>
      </w:r>
      <w:r>
        <w:rPr>
          <w:spacing w:val="42"/>
        </w:rPr>
        <w:t xml:space="preserve"> </w:t>
      </w:r>
      <w:proofErr w:type="gramStart"/>
      <w:r>
        <w:rPr>
          <w:spacing w:val="-5"/>
        </w:rPr>
        <w:t>o</w:t>
      </w:r>
      <w:r>
        <w:t xml:space="preserve">r 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1"/>
        </w:rPr>
        <w:t>a</w:t>
      </w:r>
      <w:r>
        <w:rPr>
          <w:spacing w:val="-5"/>
        </w:rPr>
        <w:t>f</w:t>
      </w:r>
      <w:r>
        <w:t>f</w:t>
      </w:r>
      <w:r>
        <w:rPr>
          <w:spacing w:val="-3"/>
        </w:rPr>
        <w:t>ec</w:t>
      </w:r>
      <w:r>
        <w:t xml:space="preserve">t </w:t>
      </w:r>
      <w:r>
        <w:rPr>
          <w:spacing w:val="3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6"/>
        </w:rPr>
        <w:t>m</w:t>
      </w:r>
      <w:r>
        <w:t>y of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 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3"/>
        </w:rPr>
        <w:t>ea</w:t>
      </w:r>
      <w:r>
        <w:rPr>
          <w:spacing w:val="1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o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2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6"/>
          <w:w w:val="101"/>
        </w:rPr>
        <w:t>l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8"/>
          <w:w w:val="101"/>
        </w:rPr>
        <w:t>c</w:t>
      </w:r>
      <w:r>
        <w:rPr>
          <w:spacing w:val="1"/>
          <w:w w:val="10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r>
        <w:rPr>
          <w:spacing w:val="5"/>
        </w:rPr>
        <w:t>n</w:t>
      </w:r>
      <w:r>
        <w:t>u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ea</w:t>
      </w:r>
      <w:r>
        <w:t>r</w:t>
      </w:r>
      <w:r>
        <w:rPr>
          <w:spacing w:val="11"/>
        </w:rPr>
        <w:t xml:space="preserve"> 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11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rPr>
          <w:w w:val="101"/>
        </w:rPr>
        <w:t xml:space="preserve">a </w:t>
      </w:r>
      <w:r>
        <w:rPr>
          <w:spacing w:val="1"/>
        </w:rPr>
        <w:t>m</w:t>
      </w:r>
      <w:r>
        <w:rPr>
          <w:spacing w:val="-3"/>
        </w:rPr>
        <w:t>i</w:t>
      </w:r>
      <w:r>
        <w:t>n</w:t>
      </w:r>
      <w:r>
        <w:rPr>
          <w:spacing w:val="1"/>
        </w:rPr>
        <w:t>im</w:t>
      </w:r>
      <w:r>
        <w:rPr>
          <w:spacing w:val="-5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.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de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12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hn</w:t>
      </w:r>
      <w:r>
        <w:rPr>
          <w:spacing w:val="1"/>
        </w:rPr>
        <w:t>i</w:t>
      </w:r>
      <w:r>
        <w:t>que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ti</w:t>
      </w:r>
      <w:r>
        <w:rPr>
          <w:spacing w:val="5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5"/>
        </w:rP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>ul</w:t>
      </w:r>
      <w:r>
        <w:rPr>
          <w:spacing w:val="1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>w 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4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et</w:t>
      </w:r>
      <w:r>
        <w:rPr>
          <w:spacing w:val="1"/>
        </w:rPr>
        <w:t>i</w:t>
      </w:r>
      <w:r>
        <w:t>c</w:t>
      </w:r>
      <w:r>
        <w:rPr>
          <w:spacing w:val="1"/>
        </w:rPr>
        <w:t xml:space="preserve"> 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t>.</w:t>
      </w:r>
    </w:p>
    <w:p w14:paraId="676A3714" w14:textId="77777777" w:rsidR="007A20CC" w:rsidRDefault="00752265">
      <w:pPr>
        <w:tabs>
          <w:tab w:val="left" w:pos="1160"/>
        </w:tabs>
        <w:spacing w:before="35"/>
        <w:ind w:left="1148" w:right="1218" w:hanging="523"/>
      </w:pPr>
      <w:r>
        <w:br w:type="column"/>
      </w:r>
      <w:r>
        <w:t>II.</w:t>
      </w:r>
      <w:r>
        <w:tab/>
      </w:r>
      <w:r>
        <w:tab/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3"/>
        </w:rPr>
        <w:t>O</w:t>
      </w:r>
      <w:r>
        <w:rPr>
          <w:spacing w:val="-5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S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2"/>
        </w:rPr>
        <w:t>M</w:t>
      </w:r>
      <w:r>
        <w:t>IC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5"/>
        </w:rPr>
        <w:t>B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t>I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2"/>
        </w:rPr>
        <w:t>APO</w:t>
      </w:r>
      <w:r>
        <w:t>N</w:t>
      </w:r>
    </w:p>
    <w:p w14:paraId="70CFF106" w14:textId="77777777" w:rsidR="007A20CC" w:rsidRDefault="007A20CC">
      <w:pPr>
        <w:spacing w:before="9" w:line="180" w:lineRule="exact"/>
        <w:rPr>
          <w:sz w:val="19"/>
          <w:szCs w:val="19"/>
        </w:rPr>
      </w:pPr>
    </w:p>
    <w:p w14:paraId="745E6F8F" w14:textId="77777777" w:rsidR="007A20CC" w:rsidRDefault="00752265">
      <w:pPr>
        <w:spacing w:line="220" w:lineRule="exact"/>
        <w:ind w:right="782" w:firstLine="53"/>
        <w:jc w:val="both"/>
      </w:pP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go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ea</w:t>
      </w:r>
      <w:r>
        <w:t>r</w:t>
      </w:r>
      <w:r>
        <w:rPr>
          <w:spacing w:val="1"/>
        </w:rPr>
        <w:t>l</w:t>
      </w:r>
      <w:r>
        <w:t xml:space="preserve">y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1</w:t>
      </w:r>
      <w:r>
        <w:t>4</w:t>
      </w:r>
      <w:proofErr w:type="spellStart"/>
      <w:r>
        <w:rPr>
          <w:spacing w:val="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spacing w:val="23"/>
          <w:position w:val="7"/>
          <w:sz w:val="13"/>
          <w:szCs w:val="13"/>
        </w:rPr>
        <w:t xml:space="preserve"> </w:t>
      </w:r>
      <w:r>
        <w:rPr>
          <w:spacing w:val="-3"/>
        </w:rP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 xml:space="preserve">y </w:t>
      </w:r>
      <w:r>
        <w:rPr>
          <w:spacing w:val="-5"/>
        </w:rPr>
        <w:t>B</w:t>
      </w:r>
      <w:r>
        <w:t>C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itt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ey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e</w:t>
      </w:r>
      <w:r>
        <w:rPr>
          <w:spacing w:val="1"/>
        </w:rPr>
        <w:t>m</w:t>
      </w:r>
      <w:r>
        <w:t>p</w:t>
      </w:r>
      <w:r>
        <w:rPr>
          <w:spacing w:val="-3"/>
        </w:rPr>
        <w:t>i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att</w:t>
      </w:r>
      <w:r>
        <w:t>u</w:t>
      </w:r>
      <w:r>
        <w:rPr>
          <w:spacing w:val="-6"/>
        </w:rPr>
        <w:t>s</w:t>
      </w:r>
      <w:r>
        <w:t>a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w</w:t>
      </w:r>
      <w:r>
        <w:rPr>
          <w:spacing w:val="-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a</w:t>
      </w:r>
      <w:r>
        <w:t>rt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-10"/>
        </w:rPr>
        <w:t>y</w:t>
      </w:r>
      <w:r>
        <w:t>,</w:t>
      </w:r>
    </w:p>
    <w:p w14:paraId="65EAAEDE" w14:textId="77777777" w:rsidR="007A20CC" w:rsidRDefault="007A20CC">
      <w:pPr>
        <w:spacing w:line="200" w:lineRule="exact"/>
      </w:pPr>
    </w:p>
    <w:p w14:paraId="77436678" w14:textId="77777777" w:rsidR="007A20CC" w:rsidRDefault="00752265">
      <w:pPr>
        <w:ind w:right="780"/>
        <w:jc w:val="both"/>
      </w:pPr>
      <w:r>
        <w:rPr>
          <w:spacing w:val="3"/>
        </w:rPr>
        <w:t>S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Le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 C</w:t>
      </w:r>
      <w:r>
        <w:rPr>
          <w:spacing w:val="-10"/>
        </w:rPr>
        <w:t>y</w:t>
      </w:r>
      <w:r>
        <w:t>p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 xml:space="preserve">.  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-3"/>
        </w:rPr>
        <w:t>i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t>y 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1"/>
        </w:rPr>
        <w:t>li</w:t>
      </w:r>
      <w:r>
        <w:t>a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>i</w:t>
      </w:r>
      <w:r>
        <w:t>a</w:t>
      </w:r>
      <w:r>
        <w:rPr>
          <w:spacing w:val="7"/>
        </w:rPr>
        <w:t xml:space="preserve"> </w:t>
      </w:r>
      <w:r>
        <w:rPr>
          <w:spacing w:val="-6"/>
        </w:rPr>
        <w:t>M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5"/>
        </w:rPr>
        <w:t>o</w:t>
      </w:r>
      <w:r>
        <w:t xml:space="preserve">r, </w:t>
      </w:r>
      <w:r>
        <w:rPr>
          <w:spacing w:val="-2"/>
        </w:rPr>
        <w:t>As</w:t>
      </w:r>
      <w:r>
        <w:rPr>
          <w:spacing w:val="1"/>
        </w:rPr>
        <w:t>i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rge</w:t>
      </w:r>
      <w:r>
        <w:rPr>
          <w:spacing w:val="8"/>
        </w:rPr>
        <w:t xml:space="preserve"> </w:t>
      </w:r>
      <w:r>
        <w:t>p</w:t>
      </w:r>
      <w:r>
        <w:rPr>
          <w:spacing w:val="-3"/>
        </w:rPr>
        <w:t>e</w:t>
      </w:r>
      <w: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u</w:t>
      </w:r>
      <w:r>
        <w:rPr>
          <w:spacing w:val="-3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We</w:t>
      </w:r>
      <w:r>
        <w:rPr>
          <w:spacing w:val="-2"/>
        </w:rPr>
        <w:t>s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-3"/>
          <w:w w:val="101"/>
        </w:rPr>
        <w:t>i</w:t>
      </w:r>
      <w:r>
        <w:rPr>
          <w:w w:val="101"/>
        </w:rPr>
        <w:t xml:space="preserve">a </w:t>
      </w:r>
      <w:r>
        <w:t>(</w:t>
      </w:r>
      <w:r>
        <w:rPr>
          <w:spacing w:val="-5"/>
        </w:rPr>
        <w:t>B</w:t>
      </w:r>
      <w:r>
        <w:rPr>
          <w:spacing w:val="1"/>
        </w:rPr>
        <w:t>a</w:t>
      </w:r>
      <w:r>
        <w:t>rr</w:t>
      </w:r>
      <w:r>
        <w:rPr>
          <w:spacing w:val="2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t xml:space="preserve">t 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>0</w:t>
      </w:r>
      <w:r>
        <w:t>14).</w:t>
      </w:r>
    </w:p>
    <w:p w14:paraId="6FBEF20B" w14:textId="77777777" w:rsidR="007A20CC" w:rsidRDefault="007A20CC">
      <w:pPr>
        <w:spacing w:before="8" w:line="180" w:lineRule="exact"/>
        <w:rPr>
          <w:sz w:val="19"/>
          <w:szCs w:val="19"/>
        </w:rPr>
      </w:pPr>
    </w:p>
    <w:p w14:paraId="0B5871EE" w14:textId="77777777" w:rsidR="007A20CC" w:rsidRDefault="00752265">
      <w:pPr>
        <w:ind w:right="778"/>
        <w:jc w:val="both"/>
      </w:pPr>
      <w:r>
        <w:t>B</w:t>
      </w:r>
      <w:r>
        <w:rPr>
          <w:spacing w:val="-5"/>
        </w:rPr>
        <w:t>o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9"/>
        </w:rPr>
        <w:t xml:space="preserve"> </w:t>
      </w:r>
      <w:r>
        <w:t>1</w:t>
      </w:r>
      <w:r>
        <w:rPr>
          <w:spacing w:val="-4"/>
        </w:rPr>
        <w:t>4</w:t>
      </w:r>
      <w:proofErr w:type="spellStart"/>
      <w:proofErr w:type="gramStart"/>
      <w:r>
        <w:rPr>
          <w:spacing w:val="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position w:val="7"/>
          <w:sz w:val="13"/>
          <w:szCs w:val="13"/>
        </w:rPr>
        <w:t xml:space="preserve">  </w:t>
      </w:r>
      <w:r>
        <w:rPr>
          <w:spacing w:val="-3"/>
        </w:rPr>
        <w:t>ce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y</w:t>
      </w:r>
      <w:proofErr w:type="gramEnd"/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4</w:t>
      </w:r>
      <w:proofErr w:type="spellStart"/>
      <w:proofErr w:type="gramStart"/>
      <w:r>
        <w:rPr>
          <w:spacing w:val="-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position w:val="7"/>
          <w:sz w:val="13"/>
          <w:szCs w:val="13"/>
        </w:rPr>
        <w:t xml:space="preserve"> </w:t>
      </w:r>
      <w:r>
        <w:rPr>
          <w:spacing w:val="5"/>
          <w:position w:val="7"/>
          <w:sz w:val="13"/>
          <w:szCs w:val="13"/>
        </w:rPr>
        <w:t xml:space="preserve"> </w:t>
      </w:r>
      <w:r>
        <w:rPr>
          <w:spacing w:val="-3"/>
        </w:rP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y</w:t>
      </w:r>
      <w:proofErr w:type="gramEnd"/>
      <w:r>
        <w:rPr>
          <w:spacing w:val="12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ittit</w:t>
      </w:r>
      <w:r>
        <w:rPr>
          <w:spacing w:val="-3"/>
        </w:rPr>
        <w:t>e</w:t>
      </w:r>
      <w:r>
        <w:t>s</w:t>
      </w:r>
      <w:r>
        <w:rPr>
          <w:spacing w:val="2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d r</w:t>
      </w:r>
      <w:r>
        <w:rPr>
          <w:spacing w:val="2"/>
        </w:rPr>
        <w:t>a</w:t>
      </w:r>
      <w:r>
        <w:rPr>
          <w:spacing w:val="1"/>
        </w:rPr>
        <w:t>m</w:t>
      </w:r>
      <w:r>
        <w:t xml:space="preserve">s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2"/>
        </w:rPr>
        <w:t>a</w:t>
      </w:r>
      <w:r>
        <w:rPr>
          <w:spacing w:val="-3"/>
        </w:rPr>
        <w:t>em</w:t>
      </w:r>
      <w:r>
        <w:rPr>
          <w:spacing w:val="1"/>
        </w:rPr>
        <w:t>i</w:t>
      </w:r>
      <w:r>
        <w:t>a</w:t>
      </w:r>
      <w:proofErr w:type="spellEnd"/>
      <w:r>
        <w:rPr>
          <w:spacing w:val="7"/>
        </w:rPr>
        <w:t xml:space="preserve"> </w:t>
      </w:r>
      <w:r>
        <w:t>(</w:t>
      </w:r>
      <w:r>
        <w:rPr>
          <w:spacing w:val="-5"/>
        </w:rPr>
        <w:t>o</w:t>
      </w:r>
      <w:r>
        <w:rPr>
          <w:spacing w:val="5"/>
        </w:rPr>
        <w:t>n</w:t>
      </w:r>
      <w:r>
        <w:t>e</w:t>
      </w:r>
      <w:r>
        <w:rPr>
          <w:spacing w:val="5"/>
        </w:rPr>
        <w:t xml:space="preserve"> </w:t>
      </w:r>
      <w:commentRangeStart w:id="4"/>
      <w:r>
        <w:rPr>
          <w:spacing w:val="1"/>
        </w:rPr>
        <w:t>t</w:t>
      </w:r>
      <w:r>
        <w:rPr>
          <w:spacing w:val="-10"/>
        </w:rPr>
        <w:t>y</w:t>
      </w:r>
      <w:r>
        <w:t>pe</w:t>
      </w:r>
      <w:commentRangeEnd w:id="4"/>
      <w:r w:rsidR="00B03A15">
        <w:rPr>
          <w:rStyle w:val="CommentReference"/>
        </w:rPr>
        <w:commentReference w:id="4"/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 xml:space="preserve">)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5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6"/>
        </w:rPr>
        <w:t>w</w:t>
      </w:r>
      <w:r>
        <w:t>s</w:t>
      </w:r>
      <w:r>
        <w:rPr>
          <w:spacing w:val="3"/>
        </w:rPr>
        <w:t xml:space="preserve"> </w:t>
      </w:r>
      <w:r>
        <w:t>by d</w:t>
      </w:r>
      <w:r>
        <w:rPr>
          <w:spacing w:val="1"/>
        </w:rPr>
        <w:t>i</w:t>
      </w:r>
      <w:r>
        <w:t>pp</w:t>
      </w:r>
      <w:r>
        <w:rPr>
          <w:spacing w:val="-3"/>
        </w:rPr>
        <w:t>i</w:t>
      </w:r>
      <w:r>
        <w:t xml:space="preserve">ng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ca</w:t>
      </w:r>
      <w:r>
        <w:t>d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5"/>
        </w:rPr>
        <w:t>oo</w:t>
      </w:r>
      <w:r>
        <w:t>d</w:t>
      </w:r>
      <w:r>
        <w:rPr>
          <w:spacing w:val="6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t xml:space="preserve">y 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proofErr w:type="gramEnd"/>
      <w:r>
        <w:t>.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1"/>
          <w:w w:val="101"/>
        </w:rPr>
        <w:t>at</w:t>
      </w:r>
      <w:r>
        <w:rPr>
          <w:spacing w:val="-8"/>
          <w:w w:val="101"/>
        </w:rPr>
        <w:t>e</w:t>
      </w:r>
      <w:r>
        <w:t xml:space="preserve">r </w:t>
      </w:r>
      <w:r>
        <w:rPr>
          <w:spacing w:val="-2"/>
        </w:rPr>
        <w:t>G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k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1979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x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ai</w:t>
      </w:r>
      <w:r>
        <w:t xml:space="preserve">n </w:t>
      </w:r>
      <w:r>
        <w:rPr>
          <w:spacing w:val="-5"/>
        </w:rPr>
        <w:t>f</w:t>
      </w:r>
      <w:r>
        <w:t>u</w:t>
      </w:r>
      <w:r>
        <w:rPr>
          <w:spacing w:val="5"/>
        </w:rPr>
        <w:t>n</w:t>
      </w:r>
      <w:r>
        <w:t>gi</w:t>
      </w:r>
      <w:r>
        <w:rPr>
          <w:spacing w:val="2"/>
        </w:rPr>
        <w:t xml:space="preserve"> </w:t>
      </w:r>
      <w:r>
        <w:rPr>
          <w:i/>
          <w:spacing w:val="-5"/>
        </w:rPr>
        <w:t>C</w:t>
      </w:r>
      <w:r>
        <w:rPr>
          <w:i/>
          <w:spacing w:val="1"/>
        </w:rPr>
        <w:t>l</w:t>
      </w:r>
      <w:r>
        <w:rPr>
          <w:i/>
        </w:rPr>
        <w:t>o</w:t>
      </w:r>
      <w:r>
        <w:rPr>
          <w:i/>
          <w:spacing w:val="-2"/>
        </w:rPr>
        <w:t>s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  <w:spacing w:val="1"/>
        </w:rPr>
        <w:t>i</w:t>
      </w:r>
      <w:r>
        <w:rPr>
          <w:i/>
          <w:spacing w:val="-5"/>
        </w:rPr>
        <w:t>d</w:t>
      </w:r>
      <w:r>
        <w:rPr>
          <w:i/>
          <w:spacing w:val="1"/>
        </w:rPr>
        <w:t>i</w:t>
      </w:r>
      <w:r>
        <w:rPr>
          <w:i/>
        </w:rPr>
        <w:t>um</w:t>
      </w:r>
      <w:r>
        <w:rPr>
          <w:i/>
          <w:spacing w:val="1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e</w:t>
      </w:r>
      <w:r>
        <w:rPr>
          <w:i/>
          <w:spacing w:val="-6"/>
        </w:rPr>
        <w:t>r</w:t>
      </w:r>
      <w:r>
        <w:rPr>
          <w:i/>
          <w:spacing w:val="1"/>
        </w:rPr>
        <w:t>f</w:t>
      </w:r>
      <w:r>
        <w:rPr>
          <w:i/>
          <w:spacing w:val="-2"/>
        </w:rPr>
        <w:t>r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-5"/>
        </w:rPr>
        <w:t>g</w:t>
      </w:r>
      <w:r>
        <w:rPr>
          <w:i/>
          <w:spacing w:val="1"/>
        </w:rPr>
        <w:t>e</w:t>
      </w:r>
      <w:r>
        <w:rPr>
          <w:i/>
        </w:rPr>
        <w:t>ns</w:t>
      </w:r>
      <w:r>
        <w:rPr>
          <w:i/>
          <w:spacing w:val="1"/>
        </w:rPr>
        <w:t xml:space="preserve"> </w:t>
      </w:r>
      <w:r>
        <w:rPr>
          <w:i/>
        </w:rPr>
        <w:t xml:space="preserve">and </w:t>
      </w:r>
      <w:r>
        <w:rPr>
          <w:i/>
          <w:spacing w:val="-5"/>
        </w:rPr>
        <w:t>C</w:t>
      </w:r>
      <w:r>
        <w:rPr>
          <w:i/>
        </w:rPr>
        <w:t>.</w:t>
      </w:r>
      <w:r>
        <w:rPr>
          <w:i/>
          <w:spacing w:val="3"/>
        </w:rPr>
        <w:t xml:space="preserve"> </w:t>
      </w:r>
      <w:r>
        <w:rPr>
          <w:i/>
          <w:spacing w:val="1"/>
        </w:rPr>
        <w:t>t</w:t>
      </w:r>
      <w:r>
        <w:rPr>
          <w:i/>
          <w:spacing w:val="-3"/>
        </w:rPr>
        <w:t>e</w:t>
      </w:r>
      <w:r>
        <w:rPr>
          <w:i/>
          <w:spacing w:val="1"/>
        </w:rPr>
        <w:t>t</w:t>
      </w:r>
      <w:r>
        <w:rPr>
          <w:i/>
        </w:rPr>
        <w:t>ani</w:t>
      </w:r>
      <w:r>
        <w:rPr>
          <w:i/>
          <w:spacing w:val="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w w:val="101"/>
        </w:rPr>
        <w:t xml:space="preserve">l </w:t>
      </w:r>
      <w:r>
        <w:rPr>
          <w:spacing w:val="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6"/>
        </w:rPr>
        <w:t>S</w:t>
      </w:r>
      <w:r>
        <w:t>n</w:t>
      </w:r>
      <w:r>
        <w:rPr>
          <w:spacing w:val="1"/>
        </w:rPr>
        <w:t>a</w:t>
      </w:r>
      <w:r>
        <w:t>k</w:t>
      </w:r>
      <w:r>
        <w:rPr>
          <w:spacing w:val="-3"/>
        </w:rPr>
        <w:t>e</w:t>
      </w:r>
      <w:r>
        <w:t>`s</w:t>
      </w:r>
      <w:r>
        <w:rPr>
          <w:spacing w:val="2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t>m</w:t>
      </w:r>
      <w:r>
        <w:rPr>
          <w:spacing w:val="25"/>
        </w:rPr>
        <w:t xml:space="preserve"> </w:t>
      </w:r>
      <w:r>
        <w:t>(</w:t>
      </w:r>
      <w:r>
        <w:rPr>
          <w:spacing w:val="-6"/>
        </w:rPr>
        <w:t>G</w:t>
      </w:r>
      <w:r>
        <w:rPr>
          <w:spacing w:val="5"/>
        </w:rPr>
        <w:t>r</w:t>
      </w:r>
      <w:r>
        <w:rPr>
          <w:spacing w:val="-2"/>
        </w:rPr>
        <w:t>M</w:t>
      </w:r>
      <w:r>
        <w:rPr>
          <w:spacing w:val="-3"/>
        </w:rPr>
        <w:t>e</w:t>
      </w:r>
      <w:r>
        <w:t>k</w:t>
      </w:r>
      <w:r>
        <w:rPr>
          <w:spacing w:val="25"/>
        </w:rPr>
        <w:t xml:space="preserve"> </w:t>
      </w:r>
      <w:r>
        <w:t>1</w:t>
      </w:r>
      <w:r>
        <w:rPr>
          <w:spacing w:val="-5"/>
        </w:rPr>
        <w:t>9</w:t>
      </w:r>
      <w:r>
        <w:t xml:space="preserve">79).   </w:t>
      </w:r>
      <w:r>
        <w:rPr>
          <w:spacing w:val="-5"/>
        </w:rPr>
        <w:t>I</w:t>
      </w:r>
      <w:r>
        <w:t>t</w:t>
      </w:r>
      <w:r>
        <w:rPr>
          <w:spacing w:val="22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18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 xml:space="preserve">o </w:t>
      </w:r>
      <w:r>
        <w:rPr>
          <w:spacing w:val="-5"/>
        </w:rPr>
        <w:t>b</w:t>
      </w:r>
      <w:r>
        <w:rPr>
          <w:spacing w:val="1"/>
        </w:rPr>
        <w:t>e</w:t>
      </w:r>
      <w:r>
        <w:rPr>
          <w:spacing w:val="-3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 xml:space="preserve">t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by 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0"/>
        </w:rPr>
        <w:t>y</w:t>
      </w:r>
      <w:r>
        <w:rPr>
          <w:spacing w:val="-3"/>
        </w:rPr>
        <w:t>e</w:t>
      </w:r>
      <w:r>
        <w:rPr>
          <w:spacing w:val="1"/>
        </w:rPr>
        <w:t>a</w:t>
      </w:r>
      <w:r>
        <w:t>r</w:t>
      </w:r>
      <w:r>
        <w:rPr>
          <w:spacing w:val="46"/>
        </w:rPr>
        <w:t xml:space="preserve"> </w:t>
      </w:r>
      <w:r>
        <w:t>115</w:t>
      </w:r>
      <w:r>
        <w:rPr>
          <w:spacing w:val="-5"/>
        </w:rPr>
        <w:t>5</w:t>
      </w:r>
      <w:r>
        <w:t>,</w:t>
      </w:r>
      <w:r>
        <w:rPr>
          <w:spacing w:val="39"/>
        </w:rPr>
        <w:t xml:space="preserve"> </w:t>
      </w:r>
      <w:r>
        <w:t>1</w:t>
      </w:r>
      <w:r>
        <w:rPr>
          <w:spacing w:val="-5"/>
        </w:rPr>
        <w:t>3</w:t>
      </w:r>
      <w:r>
        <w:t>46</w:t>
      </w:r>
      <w:r>
        <w:rPr>
          <w:spacing w:val="-2"/>
        </w:rPr>
        <w:t>,</w:t>
      </w:r>
      <w:r>
        <w:t>142</w:t>
      </w:r>
      <w:r>
        <w:rPr>
          <w:spacing w:val="-5"/>
        </w:rPr>
        <w:t>2</w:t>
      </w:r>
      <w:r>
        <w:t>,</w:t>
      </w:r>
    </w:p>
    <w:p w14:paraId="5B177A85" w14:textId="77777777" w:rsidR="007A20CC" w:rsidRDefault="00752265">
      <w:pPr>
        <w:ind w:right="780"/>
        <w:jc w:val="both"/>
      </w:pPr>
      <w:r>
        <w:t>1495,</w:t>
      </w:r>
      <w:r>
        <w:rPr>
          <w:spacing w:val="4"/>
        </w:rPr>
        <w:t xml:space="preserve"> </w:t>
      </w:r>
      <w:r>
        <w:rPr>
          <w:spacing w:val="-5"/>
        </w:rPr>
        <w:t>1</w:t>
      </w:r>
      <w:r>
        <w:t>65</w:t>
      </w:r>
      <w:r>
        <w:rPr>
          <w:spacing w:val="-5"/>
        </w:rPr>
        <w:t>0</w:t>
      </w:r>
      <w:r>
        <w:t>,</w:t>
      </w:r>
      <w:r>
        <w:rPr>
          <w:spacing w:val="4"/>
        </w:rPr>
        <w:t xml:space="preserve"> </w:t>
      </w:r>
      <w:r>
        <w:t>171</w:t>
      </w:r>
      <w:r>
        <w:rPr>
          <w:spacing w:val="-5"/>
        </w:rPr>
        <w:t>0</w:t>
      </w:r>
      <w:r>
        <w:t>,</w:t>
      </w:r>
      <w:r>
        <w:rPr>
          <w:spacing w:val="4"/>
        </w:rPr>
        <w:t xml:space="preserve"> </w:t>
      </w:r>
      <w:r>
        <w:t>176</w:t>
      </w:r>
      <w:r>
        <w:rPr>
          <w:spacing w:val="-5"/>
        </w:rPr>
        <w:t>3</w:t>
      </w:r>
      <w:r>
        <w:t>,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>7</w:t>
      </w:r>
      <w:r>
        <w:t>97</w:t>
      </w:r>
      <w:r>
        <w:rPr>
          <w:spacing w:val="-3"/>
        </w:rPr>
        <w:t>a</w:t>
      </w:r>
      <w:r>
        <w:t>nd</w:t>
      </w:r>
      <w:r>
        <w:rPr>
          <w:spacing w:val="2"/>
        </w:rPr>
        <w:t xml:space="preserve"> </w:t>
      </w:r>
      <w:r>
        <w:t>1863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D </w:t>
      </w:r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proofErr w:type="gramEnd"/>
      <w:r>
        <w:t>.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w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rn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ma</w:t>
      </w:r>
      <w:r>
        <w:t>de</w:t>
      </w:r>
      <w:r>
        <w:rPr>
          <w:spacing w:val="10"/>
        </w:rPr>
        <w:t xml:space="preserve"> </w:t>
      </w:r>
      <w:r>
        <w:rPr>
          <w:spacing w:val="-3"/>
          <w:w w:val="101"/>
        </w:rPr>
        <w:t>i</w:t>
      </w:r>
      <w:r>
        <w:t>n</w:t>
      </w:r>
    </w:p>
    <w:p w14:paraId="2EC42FF6" w14:textId="77777777" w:rsidR="007A20CC" w:rsidRDefault="00752265">
      <w:pPr>
        <w:spacing w:before="2" w:line="220" w:lineRule="exact"/>
        <w:ind w:right="777"/>
        <w:jc w:val="both"/>
      </w:pPr>
      <w:r>
        <w:t>1874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5"/>
        </w:rPr>
        <w:t xml:space="preserve"> </w:t>
      </w:r>
      <w:r>
        <w:t>18</w:t>
      </w:r>
      <w:r>
        <w:rPr>
          <w:spacing w:val="-5"/>
        </w:rPr>
        <w:t>9</w:t>
      </w:r>
      <w:r>
        <w:t>9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ru</w:t>
      </w:r>
      <w:r>
        <w:rPr>
          <w:spacing w:val="-2"/>
        </w:rPr>
        <w:t>ss</w:t>
      </w:r>
      <w:r>
        <w:rPr>
          <w:spacing w:val="-3"/>
        </w:rPr>
        <w:t>e</w:t>
      </w:r>
      <w:r>
        <w:rPr>
          <w:spacing w:val="1"/>
        </w:rPr>
        <w:t>l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t>gue</w:t>
      </w:r>
      <w:r>
        <w:rPr>
          <w:spacing w:val="2"/>
        </w:rPr>
        <w:t xml:space="preserve"> </w:t>
      </w:r>
      <w:r>
        <w:rPr>
          <w:spacing w:val="1"/>
          <w:w w:val="101"/>
        </w:rPr>
        <w:t>t</w:t>
      </w:r>
      <w:r>
        <w:t>o p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i</w:t>
      </w:r>
      <w:r>
        <w:rPr>
          <w:spacing w:val="3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t>us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3770BC92" w14:textId="77777777" w:rsidR="007A20CC" w:rsidRDefault="007A20CC">
      <w:pPr>
        <w:spacing w:before="4" w:line="180" w:lineRule="exact"/>
        <w:rPr>
          <w:sz w:val="19"/>
          <w:szCs w:val="19"/>
        </w:rPr>
      </w:pPr>
    </w:p>
    <w:p w14:paraId="7AFEFC76" w14:textId="77777777" w:rsidR="007A20CC" w:rsidRDefault="00752265">
      <w:pPr>
        <w:ind w:right="776"/>
        <w:jc w:val="both"/>
      </w:pPr>
      <w:r>
        <w:rPr>
          <w:spacing w:val="-2"/>
        </w:rPr>
        <w:t>A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t>ng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a</w:t>
      </w:r>
      <w:r>
        <w:t xml:space="preserve">p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rPr>
          <w:spacing w:val="-8"/>
        </w:rPr>
        <w:t>e</w:t>
      </w:r>
      <w: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m</w:t>
      </w:r>
      <w:r>
        <w:t>y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ca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2"/>
        </w:rPr>
        <w:t>s</w:t>
      </w:r>
      <w:r>
        <w:t>s 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ru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6"/>
        </w:rPr>
        <w:t>s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t>r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8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. </w:t>
      </w:r>
      <w:r>
        <w:rPr>
          <w:spacing w:val="-2"/>
        </w:rPr>
        <w:t>A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3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S</w:t>
      </w:r>
      <w:r>
        <w:rPr>
          <w:spacing w:val="-3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d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t xml:space="preserve">k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3"/>
        </w:rPr>
        <w:t>ti</w:t>
      </w:r>
      <w:r>
        <w:rPr>
          <w:spacing w:val="5"/>
        </w:rPr>
        <w:t>n</w:t>
      </w:r>
      <w:r>
        <w:rPr>
          <w:spacing w:val="-4"/>
        </w:rPr>
        <w:t>g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ob</w:t>
      </w:r>
      <w:r>
        <w:rPr>
          <w:spacing w:val="-3"/>
        </w:rPr>
        <w:t>e</w:t>
      </w:r>
      <w:r>
        <w:t>l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1"/>
        </w:rPr>
        <w:t>iz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t>n</w:t>
      </w:r>
      <w:r>
        <w:rPr>
          <w:spacing w:val="5"/>
        </w:rPr>
        <w:t>n</w:t>
      </w:r>
      <w:r>
        <w:rPr>
          <w:spacing w:val="-8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>y of 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i</w:t>
      </w:r>
      <w:r>
        <w:t>n,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t>p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1"/>
        </w:rPr>
        <w:t>at</w:t>
      </w:r>
      <w:r>
        <w:t xml:space="preserve">e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t xml:space="preserve">n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45"/>
        </w:rPr>
        <w:t xml:space="preserve"> </w:t>
      </w:r>
      <w:proofErr w:type="spellStart"/>
      <w:r>
        <w:rPr>
          <w:spacing w:val="-3"/>
        </w:rPr>
        <w:t>ce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e</w:t>
      </w:r>
      <w:proofErr w:type="spellEnd"/>
      <w:r>
        <w:rPr>
          <w:spacing w:val="3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t>h</w:t>
      </w:r>
      <w:r>
        <w:rPr>
          <w:spacing w:val="43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4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5"/>
        </w:rPr>
        <w:t>1</w:t>
      </w:r>
      <w:r>
        <w:t>940.</w:t>
      </w:r>
      <w:r>
        <w:rPr>
          <w:spacing w:val="3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t xml:space="preserve">n </w:t>
      </w:r>
      <w:r>
        <w:rPr>
          <w:spacing w:val="-6"/>
        </w:rPr>
        <w:t>U</w:t>
      </w:r>
      <w:r>
        <w:t xml:space="preserve">S </w:t>
      </w:r>
      <w:r>
        <w:rPr>
          <w:spacing w:val="3"/>
        </w:rPr>
        <w:t>G</w:t>
      </w:r>
      <w: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n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nt </w:t>
      </w:r>
      <w:r>
        <w:rPr>
          <w:spacing w:val="1"/>
        </w:rPr>
        <w:t>al</w:t>
      </w:r>
      <w:r>
        <w:rPr>
          <w:spacing w:val="-5"/>
        </w:rPr>
        <w:t>o</w:t>
      </w:r>
      <w:r>
        <w:t>ng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6"/>
        </w:rPr>
        <w:t>s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mm</w:t>
      </w:r>
      <w:r>
        <w:t>e</w:t>
      </w:r>
      <w:proofErr w:type="spellEnd"/>
      <w:r>
        <w:t xml:space="preserve"> </w:t>
      </w:r>
      <w:r>
        <w:rPr>
          <w:spacing w:val="-5"/>
        </w:rPr>
        <w:t>fo</w:t>
      </w:r>
      <w:r>
        <w:t>r</w:t>
      </w:r>
      <w:r>
        <w:rPr>
          <w:spacing w:val="10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 xml:space="preserve">. </w:t>
      </w:r>
      <w:r>
        <w:rPr>
          <w:spacing w:val="-2"/>
        </w:rPr>
        <w:t>J</w:t>
      </w:r>
      <w:r>
        <w:rPr>
          <w:spacing w:val="1"/>
        </w:rPr>
        <w:t>a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 hu</w:t>
      </w:r>
      <w:r>
        <w:rPr>
          <w:spacing w:val="-3"/>
        </w:rPr>
        <w:t>ma</w:t>
      </w:r>
      <w:r>
        <w:t>n</w:t>
      </w:r>
      <w:r>
        <w:rPr>
          <w:spacing w:val="7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48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n</w:t>
      </w:r>
      <w:r>
        <w:t>s</w:t>
      </w:r>
      <w:r>
        <w:rPr>
          <w:spacing w:val="44"/>
        </w:rPr>
        <w:t xml:space="preserve"> </w:t>
      </w:r>
      <w:proofErr w:type="gramStart"/>
      <w:r>
        <w:rPr>
          <w:spacing w:val="-3"/>
        </w:rPr>
        <w:t>i</w:t>
      </w:r>
      <w:r>
        <w:t xml:space="preserve">n  </w:t>
      </w:r>
      <w:r>
        <w:rPr>
          <w:spacing w:val="-2"/>
        </w:rPr>
        <w:t>As</w:t>
      </w:r>
      <w:r>
        <w:rPr>
          <w:spacing w:val="-3"/>
        </w:rPr>
        <w:t>i</w:t>
      </w:r>
      <w:r>
        <w:t>a</w:t>
      </w:r>
      <w:proofErr w:type="gramEnd"/>
      <w:r>
        <w:rPr>
          <w:spacing w:val="47"/>
        </w:rPr>
        <w:t xml:space="preserve"> </w:t>
      </w:r>
      <w:proofErr w:type="gramStart"/>
      <w:r>
        <w:t>d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i</w:t>
      </w:r>
      <w:r>
        <w:t xml:space="preserve">ng  </w:t>
      </w:r>
      <w:r>
        <w:rPr>
          <w:spacing w:val="-5"/>
        </w:rPr>
        <w:t>1</w:t>
      </w:r>
      <w:r>
        <w:t>932</w:t>
      </w:r>
      <w:proofErr w:type="gramEnd"/>
      <w:r>
        <w:rPr>
          <w:spacing w:val="4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t>1</w:t>
      </w:r>
      <w:r>
        <w:rPr>
          <w:spacing w:val="-5"/>
        </w:rPr>
        <w:t>9</w:t>
      </w:r>
      <w:r>
        <w:t>45 (Cu</w:t>
      </w:r>
      <w:r>
        <w:rPr>
          <w:spacing w:val="1"/>
        </w:rPr>
        <w:t>l</w:t>
      </w:r>
      <w:r>
        <w:t>p</w:t>
      </w:r>
      <w:r>
        <w:rPr>
          <w:spacing w:val="-3"/>
        </w:rPr>
        <w:t>e</w:t>
      </w:r>
      <w:r>
        <w:t>pp</w:t>
      </w:r>
      <w:r>
        <w:rPr>
          <w:spacing w:val="-8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 xml:space="preserve">t </w:t>
      </w:r>
      <w:r>
        <w:rPr>
          <w:spacing w:val="-3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2</w:t>
      </w:r>
      <w:r>
        <w:t>002</w:t>
      </w:r>
      <w:r>
        <w:rPr>
          <w:spacing w:val="-5"/>
        </w:rPr>
        <w:t>)</w:t>
      </w:r>
      <w:r>
        <w:t>.</w:t>
      </w:r>
    </w:p>
    <w:p w14:paraId="23282963" w14:textId="77777777" w:rsidR="007A20CC" w:rsidRDefault="00752265">
      <w:pPr>
        <w:spacing w:before="1"/>
        <w:ind w:right="777"/>
        <w:jc w:val="both"/>
        <w:sectPr w:rsidR="007A20CC">
          <w:type w:val="continuous"/>
          <w:pgSz w:w="11920" w:h="16840"/>
          <w:pgMar w:top="1480" w:right="620" w:bottom="280" w:left="1340" w:header="720" w:footer="720" w:gutter="0"/>
          <w:cols w:num="2" w:space="720" w:equalWidth="0">
            <w:col w:w="4264" w:space="706"/>
            <w:col w:w="4990"/>
          </w:cols>
        </w:sectPr>
      </w:pPr>
      <w:r>
        <w:t>In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2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a</w:t>
      </w:r>
      <w:r>
        <w:t>ge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-3"/>
        </w:rPr>
        <w:t>Wa</w:t>
      </w:r>
      <w:r>
        <w:t>r</w:t>
      </w:r>
      <w:r>
        <w:rPr>
          <w:spacing w:val="18"/>
        </w:rPr>
        <w:t xml:space="preserve"> </w:t>
      </w:r>
      <w:r>
        <w:rPr>
          <w:spacing w:val="-5"/>
        </w:rPr>
        <w:t>I</w:t>
      </w:r>
      <w:r>
        <w:t>I,</w:t>
      </w:r>
      <w:r>
        <w:rPr>
          <w:spacing w:val="15"/>
        </w:rPr>
        <w:t xml:space="preserve"> </w:t>
      </w:r>
      <w:r>
        <w:rPr>
          <w:spacing w:val="-6"/>
        </w:rPr>
        <w:t>J</w:t>
      </w:r>
      <w:r>
        <w:rPr>
          <w:spacing w:val="1"/>
        </w:rPr>
        <w:t>a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a</w:t>
      </w:r>
      <w:r>
        <w:t>d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la</w:t>
      </w:r>
      <w:r>
        <w:t>gue</w:t>
      </w:r>
      <w:r>
        <w:rPr>
          <w:spacing w:val="1"/>
        </w:rPr>
        <w:t xml:space="preserve"> 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U</w:t>
      </w:r>
      <w:r>
        <w:t>n</w:t>
      </w:r>
      <w:r>
        <w:rPr>
          <w:spacing w:val="1"/>
        </w:rPr>
        <w:t>i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-2"/>
        </w:rPr>
        <w:t>S</w:t>
      </w:r>
      <w:r>
        <w:rPr>
          <w:spacing w:val="1"/>
        </w:rPr>
        <w:t>tat</w:t>
      </w:r>
      <w:r>
        <w:rPr>
          <w:spacing w:val="-3"/>
        </w:rPr>
        <w:t>e</w:t>
      </w:r>
      <w:r>
        <w:t>s</w:t>
      </w:r>
      <w:r>
        <w:rPr>
          <w:spacing w:val="46"/>
        </w:rPr>
        <w:t xml:space="preserve"> </w:t>
      </w:r>
      <w:proofErr w:type="gramStart"/>
      <w:r>
        <w:rPr>
          <w:spacing w:val="-3"/>
        </w:rPr>
        <w:t>i</w:t>
      </w:r>
      <w:r>
        <w:t>n  C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5"/>
        </w:rPr>
        <w:t>fo</w:t>
      </w:r>
      <w:r>
        <w:t>r</w:t>
      </w:r>
      <w:r>
        <w:rPr>
          <w:spacing w:val="5"/>
        </w:rPr>
        <w:t>n</w:t>
      </w:r>
      <w:r>
        <w:rPr>
          <w:spacing w:val="1"/>
        </w:rPr>
        <w:t>i</w:t>
      </w:r>
      <w:r>
        <w:t>a</w:t>
      </w:r>
      <w:proofErr w:type="gramEnd"/>
      <w:r>
        <w:t xml:space="preserve">  </w:t>
      </w:r>
      <w:r>
        <w:rPr>
          <w:spacing w:val="-5"/>
        </w:rPr>
        <w:t>b</w:t>
      </w:r>
      <w:r>
        <w:t>ut</w:t>
      </w:r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proofErr w:type="gramStart"/>
      <w:r>
        <w:rPr>
          <w:spacing w:val="-5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rPr>
          <w:spacing w:val="49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ll</w:t>
      </w:r>
      <w:r>
        <w:t>y</w:t>
      </w:r>
      <w:r>
        <w:rPr>
          <w:spacing w:val="43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w w:val="101"/>
        </w:rPr>
        <w:t xml:space="preserve">t </w:t>
      </w:r>
      <w:r>
        <w:rPr>
          <w:spacing w:val="-3"/>
        </w:rPr>
        <w:t>e</w:t>
      </w:r>
      <w:r>
        <w:t>x</w:t>
      </w:r>
      <w:r>
        <w:rPr>
          <w:spacing w:val="-3"/>
        </w:rPr>
        <w:t>ec</w:t>
      </w:r>
      <w:r>
        <w:t>u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t>b</w:t>
      </w:r>
      <w:r>
        <w:rPr>
          <w:spacing w:val="-3"/>
        </w:rPr>
        <w:t>ec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u</w:t>
      </w:r>
      <w:r>
        <w:t>r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J</w:t>
      </w:r>
      <w:r>
        <w:rPr>
          <w:spacing w:val="1"/>
        </w:rPr>
        <w:t>a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t>19</w:t>
      </w:r>
      <w:r>
        <w:rPr>
          <w:spacing w:val="-5"/>
        </w:rPr>
        <w:t>4</w:t>
      </w:r>
      <w:r>
        <w:t>5.</w:t>
      </w:r>
      <w:r>
        <w:rPr>
          <w:spacing w:val="6"/>
        </w:rPr>
        <w:t xml:space="preserve"> </w:t>
      </w:r>
      <w:r>
        <w:rPr>
          <w:spacing w:val="-6"/>
        </w:rPr>
        <w:t>U</w:t>
      </w:r>
      <w:r>
        <w:t>K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ta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m</w:t>
      </w:r>
      <w:r>
        <w:rPr>
          <w:spacing w:val="1"/>
        </w:rPr>
        <w:t>a</w:t>
      </w:r>
      <w:r>
        <w:t>ke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t>gu</w:t>
      </w:r>
      <w:r>
        <w:rPr>
          <w:spacing w:val="-3"/>
        </w:rPr>
        <w:t>e</w:t>
      </w:r>
      <w:r>
        <w:t xml:space="preserve">, </w:t>
      </w:r>
      <w:r>
        <w:rPr>
          <w:spacing w:val="-5"/>
        </w:rPr>
        <w:t>b</w:t>
      </w:r>
      <w:r>
        <w:rPr>
          <w:spacing w:val="5"/>
        </w:rPr>
        <w:t>r</w:t>
      </w:r>
      <w:r>
        <w:t>u</w:t>
      </w:r>
      <w:r>
        <w:rPr>
          <w:spacing w:val="-3"/>
        </w:rPr>
        <w:t>c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ll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t xml:space="preserve">, </w:t>
      </w:r>
      <w:proofErr w:type="spellStart"/>
      <w:r>
        <w:rPr>
          <w:spacing w:val="1"/>
        </w:rPr>
        <w:t>t</w:t>
      </w:r>
      <w:r>
        <w:t>u</w:t>
      </w:r>
      <w:r>
        <w:rPr>
          <w:spacing w:val="-3"/>
        </w:rPr>
        <w:t>la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a</w:t>
      </w:r>
      <w:proofErr w:type="spellEnd"/>
      <w:r>
        <w:t>,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i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s </w:t>
      </w:r>
      <w:r>
        <w:rPr>
          <w:spacing w:val="-5"/>
        </w:rPr>
        <w:t>b</w:t>
      </w:r>
      <w:r>
        <w:t>ut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mm</w:t>
      </w:r>
      <w:r>
        <w:t>e</w:t>
      </w:r>
      <w:proofErr w:type="spellEnd"/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ll</w:t>
      </w:r>
      <w:r>
        <w:t xml:space="preserve">y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rPr>
          <w:spacing w:val="1"/>
        </w:rPr>
        <w:t>ll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195</w:t>
      </w:r>
      <w:r>
        <w:rPr>
          <w:spacing w:val="-5"/>
        </w:rPr>
        <w:t>6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ov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w w:val="101"/>
        </w:rPr>
        <w:t xml:space="preserve">t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38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p</w:t>
      </w:r>
      <w:r>
        <w:rPr>
          <w:spacing w:val="-3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"/>
        </w:rPr>
        <w:t>ti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ti</w:t>
      </w:r>
      <w:r>
        <w:t>c</w:t>
      </w:r>
      <w:r>
        <w:rPr>
          <w:spacing w:val="4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ta</w:t>
      </w:r>
      <w:r>
        <w:t>nt</w:t>
      </w:r>
      <w:r>
        <w:rPr>
          <w:spacing w:val="45"/>
        </w:rPr>
        <w:t xml:space="preserve"> </w:t>
      </w:r>
      <w:r>
        <w:rPr>
          <w:spacing w:val="-3"/>
          <w:w w:val="101"/>
        </w:rPr>
        <w:t>a</w:t>
      </w:r>
      <w:r>
        <w:t>nd</w:t>
      </w:r>
    </w:p>
    <w:p w14:paraId="56C891CE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678E79AE" w14:textId="77777777" w:rsidR="007A20CC" w:rsidRDefault="00752265">
      <w:pPr>
        <w:ind w:left="100" w:right="-34"/>
        <w:jc w:val="both"/>
      </w:pP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5"/>
        </w:rPr>
        <w:t>b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ai</w:t>
      </w:r>
      <w:r>
        <w:rPr>
          <w:spacing w:val="5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ll</w:t>
      </w:r>
      <w:r>
        <w:t>p</w:t>
      </w:r>
      <w:r>
        <w:rPr>
          <w:spacing w:val="-5"/>
        </w:rPr>
        <w:t>o</w:t>
      </w:r>
      <w:r>
        <w:t xml:space="preserve">x,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t>hr</w:t>
      </w:r>
      <w:r>
        <w:rPr>
          <w:spacing w:val="2"/>
        </w:rPr>
        <w:t>a</w:t>
      </w:r>
      <w:r>
        <w:rPr>
          <w:spacing w:val="-5"/>
        </w:rPr>
        <w:t>x</w:t>
      </w:r>
      <w:r>
        <w:t xml:space="preserve">, </w:t>
      </w:r>
      <w:proofErr w:type="spellStart"/>
      <w:r>
        <w:rPr>
          <w:spacing w:val="1"/>
        </w:rPr>
        <w:t>t</w:t>
      </w:r>
      <w:r>
        <w:t>u</w:t>
      </w:r>
      <w:r>
        <w:rPr>
          <w:spacing w:val="-3"/>
        </w:rPr>
        <w:t>la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em</w:t>
      </w:r>
      <w:r>
        <w:rPr>
          <w:spacing w:val="1"/>
        </w:rPr>
        <w:t>i</w:t>
      </w:r>
      <w:r>
        <w:t>a</w:t>
      </w:r>
      <w:proofErr w:type="spellEnd"/>
      <w:r>
        <w:rPr>
          <w:spacing w:val="3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34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31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ec</w:t>
      </w:r>
      <w:r>
        <w:t>hn</w:t>
      </w:r>
      <w:r>
        <w:rPr>
          <w:spacing w:val="1"/>
        </w:rPr>
        <w:t>i</w:t>
      </w:r>
      <w:r>
        <w:t>qu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a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1</w:t>
      </w:r>
      <w:r>
        <w:t>980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t>199</w:t>
      </w:r>
      <w:r>
        <w:rPr>
          <w:spacing w:val="-5"/>
        </w:rPr>
        <w:t>0</w:t>
      </w:r>
      <w:r>
        <w:t>.</w:t>
      </w:r>
      <w:r>
        <w:rPr>
          <w:spacing w:val="5"/>
        </w:rPr>
        <w:t xml:space="preserve"> </w:t>
      </w:r>
      <w:r>
        <w:rPr>
          <w:spacing w:val="-6"/>
        </w:rPr>
        <w:t>U</w:t>
      </w:r>
      <w:r>
        <w:t>n</w:t>
      </w:r>
      <w:r>
        <w:rPr>
          <w:spacing w:val="1"/>
        </w:rPr>
        <w:t>i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 xml:space="preserve">d </w:t>
      </w:r>
      <w:proofErr w:type="gramStart"/>
      <w:r>
        <w:rPr>
          <w:spacing w:val="-2"/>
        </w:rPr>
        <w:t>S</w:t>
      </w:r>
      <w:r>
        <w:rPr>
          <w:spacing w:val="1"/>
        </w:rPr>
        <w:t>tat</w:t>
      </w:r>
      <w:r>
        <w:rPr>
          <w:spacing w:val="-3"/>
        </w:rPr>
        <w:t>e</w:t>
      </w:r>
      <w:r>
        <w:t xml:space="preserve">s 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proofErr w:type="gramEnd"/>
      <w:r>
        <w:t xml:space="preserve">  </w:t>
      </w:r>
      <w:proofErr w:type="gramStart"/>
      <w:r>
        <w:t>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 xml:space="preserve">d 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proofErr w:type="spellStart"/>
      <w: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mm</w:t>
      </w:r>
      <w:r>
        <w:rPr>
          <w:spacing w:val="-3"/>
        </w:rPr>
        <w:t>e</w:t>
      </w:r>
      <w:r>
        <w:t>s</w:t>
      </w:r>
      <w:proofErr w:type="spellEnd"/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a</w:t>
      </w:r>
      <w:r>
        <w:t>k</w:t>
      </w:r>
      <w:r>
        <w:rPr>
          <w:spacing w:val="-3"/>
        </w:rPr>
        <w:t>i</w:t>
      </w:r>
      <w:r>
        <w:t>ng</w:t>
      </w:r>
      <w:r>
        <w:rPr>
          <w:spacing w:val="47"/>
        </w:rPr>
        <w:t xml:space="preserve"> </w:t>
      </w:r>
      <w:proofErr w:type="gramStart"/>
      <w:r>
        <w:rPr>
          <w:spacing w:val="1"/>
        </w:rPr>
        <w:t>t</w:t>
      </w:r>
      <w:r>
        <w:rPr>
          <w:spacing w:val="-8"/>
        </w:rPr>
        <w:t>e</w:t>
      </w:r>
      <w:r>
        <w:t xml:space="preserve">n </w:t>
      </w:r>
      <w:r>
        <w:rPr>
          <w:spacing w:val="1"/>
        </w:rPr>
        <w:t xml:space="preserve"> </w:t>
      </w:r>
      <w:r>
        <w:rPr>
          <w:spacing w:val="-10"/>
        </w:rPr>
        <w:t>o</w:t>
      </w:r>
      <w:r>
        <w:t>r</w:t>
      </w:r>
      <w:proofErr w:type="gramEnd"/>
      <w:r>
        <w:t xml:space="preserve">  </w:t>
      </w:r>
      <w:r>
        <w:rPr>
          <w:spacing w:val="1"/>
        </w:rPr>
        <w:t>m</w:t>
      </w:r>
      <w:r>
        <w:rPr>
          <w:spacing w:val="-10"/>
        </w:rPr>
        <w:t>o</w:t>
      </w:r>
      <w:r>
        <w:rPr>
          <w:spacing w:val="5"/>
        </w:rPr>
        <w:t>r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8"/>
          <w:w w:val="101"/>
        </w:rPr>
        <w:t>c</w:t>
      </w:r>
      <w:r>
        <w:rPr>
          <w:spacing w:val="1"/>
          <w:w w:val="10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1"/>
        </w:rPr>
        <w:t>i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k</w:t>
      </w:r>
      <w:r>
        <w:rPr>
          <w:spacing w:val="1"/>
        </w:rPr>
        <w:t>il</w:t>
      </w:r>
      <w:r>
        <w:t>l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5"/>
        </w:rPr>
        <w:t>r</w:t>
      </w:r>
      <w:r>
        <w:t xml:space="preserve">oy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t>ps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r </w:t>
      </w:r>
      <w:r>
        <w:rPr>
          <w:spacing w:val="1"/>
        </w:rPr>
        <w:t>li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o</w:t>
      </w:r>
      <w:r>
        <w:rPr>
          <w:spacing w:val="-3"/>
        </w:rPr>
        <w:t>c</w:t>
      </w:r>
      <w:r>
        <w:t xml:space="preserve">k.  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n  </w:t>
      </w:r>
      <w:r>
        <w:rPr>
          <w:spacing w:val="4"/>
        </w:rPr>
        <w:t xml:space="preserve"> </w:t>
      </w:r>
      <w:r>
        <w:rPr>
          <w:spacing w:val="-6"/>
        </w:rPr>
        <w:t>U</w:t>
      </w:r>
      <w:r>
        <w:t xml:space="preserve">S  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t xml:space="preserve">t  </w:t>
      </w:r>
      <w:r>
        <w:rPr>
          <w:spacing w:val="2"/>
        </w:rPr>
        <w:t xml:space="preserve"> </w:t>
      </w:r>
      <w:commentRangeStart w:id="5"/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t>d</w:t>
      </w:r>
      <w:commentRangeEnd w:id="5"/>
      <w:r w:rsidR="0004082C">
        <w:rPr>
          <w:rStyle w:val="CommentReference"/>
        </w:rPr>
        <w:commentReference w:id="5"/>
      </w:r>
      <w:r>
        <w:t xml:space="preserve">   </w:t>
      </w:r>
      <w:r>
        <w:rPr>
          <w:spacing w:val="-2"/>
        </w:rPr>
        <w:t>N</w:t>
      </w:r>
      <w:r>
        <w:rPr>
          <w:spacing w:val="1"/>
          <w:w w:val="101"/>
        </w:rPr>
        <w:t>i</w:t>
      </w:r>
      <w:r>
        <w:rPr>
          <w:spacing w:val="4"/>
        </w:rPr>
        <w:t>x</w:t>
      </w:r>
      <w:r>
        <w:rPr>
          <w:spacing w:val="-10"/>
        </w:rPr>
        <w:t>o</w:t>
      </w:r>
      <w:r>
        <w:t xml:space="preserve">n </w:t>
      </w:r>
      <w:r>
        <w:rPr>
          <w:spacing w:val="-5"/>
        </w:rPr>
        <w:t>b</w:t>
      </w:r>
      <w:r>
        <w:rPr>
          <w:spacing w:val="1"/>
        </w:rPr>
        <w:t>a</w:t>
      </w:r>
      <w:r>
        <w:t>n</w:t>
      </w:r>
      <w:r>
        <w:rPr>
          <w:spacing w:val="5"/>
        </w:rPr>
        <w:t>n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rPr>
          <w:spacing w:val="18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6"/>
        </w:rPr>
        <w:t>w</w:t>
      </w:r>
      <w:r>
        <w:rPr>
          <w:spacing w:val="1"/>
        </w:rPr>
        <w:t>a</w:t>
      </w:r>
      <w:r>
        <w:t xml:space="preserve">r  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b</w:t>
      </w:r>
      <w:r>
        <w:t xml:space="preserve">ut </w:t>
      </w:r>
      <w:r>
        <w:rPr>
          <w:spacing w:val="4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-3"/>
        </w:rPr>
        <w:t>ca</w:t>
      </w:r>
      <w:r>
        <w:t xml:space="preserve">n   </w:t>
      </w:r>
      <w:proofErr w:type="gramStart"/>
      <w:r>
        <w:rPr>
          <w:spacing w:val="-5"/>
        </w:rPr>
        <w:t>b</w:t>
      </w:r>
      <w:r>
        <w:t xml:space="preserve">e </w:t>
      </w:r>
      <w:r>
        <w:rPr>
          <w:spacing w:val="46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proofErr w:type="gramEnd"/>
      <w:r>
        <w:t xml:space="preserve"> </w:t>
      </w:r>
      <w:r>
        <w:rPr>
          <w:spacing w:val="49"/>
        </w:rPr>
        <w:t xml:space="preserve"> </w:t>
      </w:r>
      <w:r>
        <w:t>f</w:t>
      </w:r>
      <w:r>
        <w:rPr>
          <w:spacing w:val="-5"/>
        </w:rPr>
        <w:t>o</w:t>
      </w:r>
      <w:r>
        <w:t xml:space="preserve">r  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rPr>
          <w:w w:val="101"/>
        </w:rPr>
        <w:t xml:space="preserve">c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h.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proofErr w:type="gramStart"/>
      <w: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10"/>
        </w:rPr>
        <w:t>o</w:t>
      </w:r>
      <w:r>
        <w:t xml:space="preserve">n 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 xml:space="preserve"> </w:t>
      </w:r>
      <w:r>
        <w:t>by</w:t>
      </w:r>
      <w:proofErr w:type="gramEnd"/>
      <w:r>
        <w:rPr>
          <w:spacing w:val="45"/>
        </w:rPr>
        <w:t xml:space="preserve"> </w:t>
      </w:r>
      <w:proofErr w:type="gramStart"/>
      <w:r>
        <w:rPr>
          <w:spacing w:val="-6"/>
        </w:rPr>
        <w:t>U</w:t>
      </w:r>
      <w:r>
        <w:rPr>
          <w:spacing w:val="-2"/>
        </w:rPr>
        <w:t>S</w:t>
      </w:r>
      <w:r>
        <w:t xml:space="preserve">, </w:t>
      </w:r>
      <w:r>
        <w:rPr>
          <w:spacing w:val="10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K</w:t>
      </w:r>
      <w:r>
        <w:t xml:space="preserve">, 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SS</w:t>
      </w:r>
      <w:r>
        <w:t>R</w:t>
      </w:r>
      <w:proofErr w:type="gramEnd"/>
      <w:r>
        <w:t xml:space="preserve"> 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ta</w:t>
      </w:r>
      <w:r>
        <w:t>k</w:t>
      </w:r>
      <w:r>
        <w:rPr>
          <w:spacing w:val="-8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t xml:space="preserve">n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</w:t>
      </w:r>
      <w:r>
        <w:rPr>
          <w:spacing w:val="2"/>
        </w:rPr>
        <w:t>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3"/>
        </w:rPr>
        <w:t xml:space="preserve"> </w:t>
      </w:r>
      <w:proofErr w:type="gramStart"/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k</w:t>
      </w:r>
      <w:r>
        <w:t>-p</w:t>
      </w:r>
      <w:r>
        <w:rPr>
          <w:spacing w:val="1"/>
        </w:rPr>
        <w:t>il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proofErr w:type="gramEnd"/>
      <w: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3"/>
        </w:rPr>
        <w:t>ce</w:t>
      </w:r>
      <w:r>
        <w:t>pt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3"/>
        </w:rPr>
        <w:t xml:space="preserve"> </w:t>
      </w:r>
      <w:r>
        <w:t>(</w:t>
      </w:r>
      <w:r>
        <w:rPr>
          <w:spacing w:val="-5"/>
        </w:rPr>
        <w:t>Ro</w:t>
      </w:r>
      <w:r>
        <w:t>ff</w:t>
      </w:r>
      <w:r>
        <w:rPr>
          <w:spacing w:val="2"/>
        </w:rPr>
        <w:t>e</w:t>
      </w:r>
      <w:r>
        <w:t xml:space="preserve">y </w:t>
      </w:r>
      <w:r>
        <w:rPr>
          <w:spacing w:val="-3"/>
          <w:w w:val="101"/>
        </w:rPr>
        <w:t>e</w:t>
      </w:r>
      <w:r>
        <w:rPr>
          <w:w w:val="101"/>
        </w:rPr>
        <w:t xml:space="preserve">t </w:t>
      </w:r>
      <w:r>
        <w:rPr>
          <w:spacing w:val="1"/>
        </w:rPr>
        <w:t>al</w:t>
      </w:r>
      <w:r>
        <w:t>20</w:t>
      </w:r>
      <w:r>
        <w:rPr>
          <w:spacing w:val="-5"/>
        </w:rPr>
        <w:t>0</w:t>
      </w:r>
      <w:r>
        <w:t xml:space="preserve">2, </w:t>
      </w:r>
      <w:r>
        <w:rPr>
          <w:spacing w:val="-6"/>
        </w:rPr>
        <w:t>F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8"/>
        </w:rPr>
        <w:t>c</w:t>
      </w:r>
      <w:r>
        <w:rPr>
          <w:spacing w:val="5"/>
        </w:rPr>
        <w:t>h</w:t>
      </w:r>
      <w:r>
        <w:t>t</w:t>
      </w:r>
      <w:r>
        <w:rPr>
          <w:spacing w:val="1"/>
        </w:rPr>
        <w:t xml:space="preserve"> </w:t>
      </w:r>
      <w:r>
        <w:t>20</w:t>
      </w:r>
      <w:r>
        <w:rPr>
          <w:spacing w:val="-5"/>
        </w:rPr>
        <w:t>0</w:t>
      </w:r>
      <w:r>
        <w:t>3).</w:t>
      </w:r>
      <w:r>
        <w:rPr>
          <w:spacing w:val="2"/>
        </w:rPr>
        <w:t xml:space="preserve"> </w:t>
      </w:r>
      <w:r>
        <w:rPr>
          <w:spacing w:val="-6"/>
        </w:rPr>
        <w:t>H</w:t>
      </w:r>
      <w:r>
        <w:t>o</w:t>
      </w:r>
      <w:r>
        <w:rPr>
          <w:spacing w:val="-6"/>
        </w:rPr>
        <w:t>w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,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s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6"/>
        </w:rPr>
        <w:t>i</w:t>
      </w:r>
      <w:r>
        <w:t>o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proofErr w:type="spell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g</w:t>
      </w:r>
      <w:r>
        <w:rPr>
          <w:spacing w:val="5"/>
        </w:rPr>
        <w:t>r</w:t>
      </w:r>
      <w:r>
        <w:rPr>
          <w:spacing w:val="-3"/>
        </w:rPr>
        <w:t>am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proofErr w:type="spellEnd"/>
      <w:r>
        <w:rPr>
          <w:spacing w:val="4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proofErr w:type="gramStart"/>
      <w:r>
        <w:rPr>
          <w:spacing w:val="5"/>
        </w:rPr>
        <w:t>r</w:t>
      </w:r>
      <w:r>
        <w:rPr>
          <w:spacing w:val="-3"/>
        </w:rPr>
        <w:t>ece</w:t>
      </w:r>
      <w:r>
        <w:rPr>
          <w:spacing w:val="5"/>
        </w:rPr>
        <w:t>n</w:t>
      </w:r>
      <w:r>
        <w:t xml:space="preserve">t </w:t>
      </w:r>
      <w:r>
        <w:rPr>
          <w:spacing w:val="6"/>
        </w:rPr>
        <w:t xml:space="preserve"> </w:t>
      </w:r>
      <w:r>
        <w:rPr>
          <w:spacing w:val="-10"/>
        </w:rPr>
        <w:t>y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t>s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6"/>
        </w:rPr>
        <w:t>w</w:t>
      </w:r>
      <w: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h 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ude</w:t>
      </w:r>
      <w:proofErr w:type="gramEnd"/>
      <w:r>
        <w:t xml:space="preserve">  </w:t>
      </w:r>
      <w:proofErr w:type="gramStart"/>
      <w:r>
        <w:rPr>
          <w:spacing w:val="-5"/>
        </w:rPr>
        <w:t>R</w:t>
      </w:r>
      <w:r>
        <w:t>u</w:t>
      </w:r>
      <w:r>
        <w:rPr>
          <w:spacing w:val="-2"/>
        </w:rPr>
        <w:t>ss</w:t>
      </w:r>
      <w:r>
        <w:rPr>
          <w:spacing w:val="1"/>
        </w:rPr>
        <w:t>ia</w:t>
      </w:r>
      <w:r>
        <w:t xml:space="preserve">, </w:t>
      </w:r>
      <w:r>
        <w:rPr>
          <w:spacing w:val="5"/>
        </w:rPr>
        <w:t xml:space="preserve"> </w:t>
      </w:r>
      <w:proofErr w:type="spellStart"/>
      <w:r>
        <w:rPr>
          <w:spacing w:val="-6"/>
        </w:rPr>
        <w:t>K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z</w:t>
      </w:r>
      <w:r>
        <w:rPr>
          <w:spacing w:val="1"/>
          <w:w w:val="101"/>
        </w:rPr>
        <w:t>a</w:t>
      </w:r>
      <w:r>
        <w:t>k</w:t>
      </w:r>
      <w:r>
        <w:rPr>
          <w:spacing w:val="6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ta</w:t>
      </w:r>
      <w:r>
        <w:t>n</w:t>
      </w:r>
      <w:proofErr w:type="spellEnd"/>
      <w:proofErr w:type="gramEnd"/>
      <w:r>
        <w:t xml:space="preserve">, </w:t>
      </w:r>
      <w:r>
        <w:rPr>
          <w:spacing w:val="3"/>
        </w:rPr>
        <w:t>S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t>r</w:t>
      </w:r>
      <w:r>
        <w:rPr>
          <w:spacing w:val="2"/>
        </w:rPr>
        <w:t>a</w:t>
      </w:r>
      <w:r>
        <w:t xml:space="preserve">q, </w:t>
      </w:r>
      <w:r>
        <w:rPr>
          <w:spacing w:val="-5"/>
        </w:rPr>
        <w:t>I</w:t>
      </w:r>
      <w:r>
        <w:rPr>
          <w:spacing w:val="5"/>
        </w:rPr>
        <w:t>r</w:t>
      </w:r>
      <w:r>
        <w:rPr>
          <w:spacing w:val="-3"/>
        </w:rPr>
        <w:t>a</w:t>
      </w:r>
      <w:r>
        <w:t>n,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t>b</w:t>
      </w:r>
      <w:r>
        <w:rPr>
          <w:spacing w:val="-10"/>
        </w:rPr>
        <w:t>y</w:t>
      </w:r>
      <w:r>
        <w:rPr>
          <w:spacing w:val="1"/>
        </w:rPr>
        <w:t>a</w:t>
      </w:r>
      <w:r>
        <w:t>,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K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,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s</w:t>
      </w:r>
      <w:r>
        <w:t>r</w:t>
      </w:r>
      <w:r>
        <w:rPr>
          <w:spacing w:val="2"/>
        </w:rPr>
        <w:t>a</w:t>
      </w:r>
      <w:r>
        <w:rPr>
          <w:spacing w:val="-3"/>
        </w:rPr>
        <w:t>e</w:t>
      </w:r>
      <w:r>
        <w:rPr>
          <w:spacing w:val="1"/>
        </w:rPr>
        <w:t>l</w:t>
      </w:r>
      <w:r>
        <w:t>,</w:t>
      </w:r>
      <w:r>
        <w:rPr>
          <w:spacing w:val="1"/>
        </w:rPr>
        <w:t xml:space="preserve"> E</w:t>
      </w:r>
      <w:r>
        <w:t>g</w:t>
      </w:r>
      <w:r>
        <w:rPr>
          <w:spacing w:val="-10"/>
        </w:rPr>
        <w:t>y</w:t>
      </w:r>
      <w:r>
        <w:t>p</w:t>
      </w:r>
      <w:r>
        <w:rPr>
          <w:spacing w:val="1"/>
        </w:rPr>
        <w:t>t</w:t>
      </w:r>
      <w:r>
        <w:t xml:space="preserve">, </w:t>
      </w:r>
      <w:r>
        <w:rPr>
          <w:spacing w:val="1"/>
        </w:rPr>
        <w:t>Tai</w:t>
      </w:r>
      <w:r>
        <w:rPr>
          <w:spacing w:val="-6"/>
        </w:rPr>
        <w:t>w</w:t>
      </w:r>
      <w:r>
        <w:rPr>
          <w:spacing w:val="-3"/>
        </w:rPr>
        <w:t>a</w:t>
      </w:r>
      <w:r>
        <w:t>n,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n</w:t>
      </w:r>
      <w:r>
        <w:rPr>
          <w:spacing w:val="1"/>
        </w:rPr>
        <w:t>a</w:t>
      </w:r>
      <w:r>
        <w:t xml:space="preserve">, </w:t>
      </w:r>
      <w:r>
        <w:rPr>
          <w:spacing w:val="-2"/>
        </w:rPr>
        <w:t>S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ca</w:t>
      </w:r>
      <w:r>
        <w:t>,</w:t>
      </w:r>
      <w:r>
        <w:rPr>
          <w:spacing w:val="2"/>
        </w:rPr>
        <w:t xml:space="preserve"> </w:t>
      </w:r>
      <w:r>
        <w:t>Cu</w:t>
      </w:r>
      <w:r>
        <w:rPr>
          <w:spacing w:val="-5"/>
        </w:rPr>
        <w:t>b</w:t>
      </w:r>
      <w:r>
        <w:rPr>
          <w:spacing w:val="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5"/>
        </w:rPr>
        <w:t>Ro</w:t>
      </w:r>
      <w:r>
        <w:rPr>
          <w:spacing w:val="1"/>
        </w:rPr>
        <w:t>m</w:t>
      </w:r>
      <w:r>
        <w:rPr>
          <w:spacing w:val="1"/>
          <w:w w:val="10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  <w:w w:val="101"/>
        </w:rPr>
        <w:t>a</w:t>
      </w:r>
      <w:r>
        <w:t xml:space="preserve">, </w:t>
      </w:r>
      <w:r>
        <w:rPr>
          <w:spacing w:val="-5"/>
        </w:rPr>
        <w:t>B</w:t>
      </w:r>
      <w:r>
        <w:t>u</w:t>
      </w:r>
      <w:r>
        <w:rPr>
          <w:spacing w:val="1"/>
        </w:rPr>
        <w:t>l</w:t>
      </w:r>
      <w: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t>k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ta</w:t>
      </w:r>
      <w:r>
        <w:t>n,</w:t>
      </w:r>
      <w:r>
        <w:rPr>
          <w:spacing w:val="2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K</w:t>
      </w:r>
      <w:r>
        <w:t xml:space="preserve">, </w:t>
      </w:r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10"/>
        </w:rPr>
        <w:t>y</w:t>
      </w:r>
      <w:r>
        <w:t xml:space="preserve">, </w:t>
      </w:r>
      <w:r>
        <w:rPr>
          <w:spacing w:val="-2"/>
        </w:rPr>
        <w:t>N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la</w:t>
      </w:r>
      <w:r>
        <w:rPr>
          <w:spacing w:val="5"/>
        </w:rPr>
        <w:t>n</w:t>
      </w:r>
      <w:r>
        <w:t>d</w:t>
      </w:r>
      <w:r>
        <w:rPr>
          <w:spacing w:val="-2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-10"/>
        </w:rPr>
        <w:t>y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Sw</w:t>
      </w:r>
      <w:r>
        <w:rPr>
          <w:spacing w:val="-3"/>
        </w:rPr>
        <w:t>e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t>,</w:t>
      </w:r>
      <w:r>
        <w:rPr>
          <w:spacing w:val="9"/>
        </w:rPr>
        <w:t xml:space="preserve"> </w:t>
      </w:r>
      <w:r>
        <w:t>C</w:t>
      </w:r>
      <w:r>
        <w:rPr>
          <w:spacing w:val="-3"/>
        </w:rPr>
        <w:t>a</w:t>
      </w:r>
      <w:r>
        <w:t>n</w:t>
      </w:r>
      <w:r>
        <w:rPr>
          <w:spacing w:val="1"/>
        </w:rPr>
        <w:t>a</w:t>
      </w:r>
      <w:r>
        <w:t xml:space="preserve">da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at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(</w:t>
      </w:r>
      <w:proofErr w:type="spellStart"/>
      <w:r>
        <w:rPr>
          <w:spacing w:val="-3"/>
        </w:rPr>
        <w:t>Le</w:t>
      </w:r>
      <w:r>
        <w:rPr>
          <w:spacing w:val="1"/>
        </w:rPr>
        <w:t>it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g</w:t>
      </w:r>
      <w:proofErr w:type="spellEnd"/>
      <w:r>
        <w:t xml:space="preserve"> 2000</w:t>
      </w:r>
      <w:r>
        <w:rPr>
          <w:spacing w:val="-5"/>
        </w:rPr>
        <w:t>)</w:t>
      </w:r>
      <w:r>
        <w:t xml:space="preserve">. 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T</w:t>
      </w:r>
      <w:r>
        <w:rPr>
          <w:spacing w:val="-8"/>
          <w:w w:val="101"/>
        </w:rPr>
        <w:t>e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t xml:space="preserve">s </w:t>
      </w:r>
      <w:r>
        <w:rPr>
          <w:spacing w:val="-5"/>
        </w:rPr>
        <w:t>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2"/>
        </w:rPr>
        <w:t>i</w:t>
      </w:r>
      <w:r>
        <w:rPr>
          <w:spacing w:val="-3"/>
        </w:rPr>
        <w:t>z</w:t>
      </w:r>
      <w:r>
        <w:rPr>
          <w:spacing w:val="1"/>
        </w:rPr>
        <w:t>ati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t>o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a</w:t>
      </w:r>
      <w:r>
        <w:t>p</w:t>
      </w:r>
      <w:r>
        <w:rPr>
          <w:spacing w:val="-5"/>
        </w:rPr>
        <w:t>p</w:t>
      </w:r>
      <w:r>
        <w:rPr>
          <w:spacing w:val="1"/>
        </w:rPr>
        <w:t>li</w:t>
      </w:r>
      <w:r>
        <w:rPr>
          <w:spacing w:val="-3"/>
        </w:rPr>
        <w:t>ca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"/>
        </w:rPr>
        <w:t xml:space="preserve"> m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r>
        <w:rPr>
          <w:spacing w:val="1"/>
          <w:w w:val="10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.</w:t>
      </w:r>
    </w:p>
    <w:p w14:paraId="5FDEECFD" w14:textId="77777777" w:rsidR="007A20CC" w:rsidRDefault="007A20CC">
      <w:pPr>
        <w:spacing w:before="3" w:line="200" w:lineRule="exact"/>
      </w:pPr>
    </w:p>
    <w:p w14:paraId="06368B84" w14:textId="77777777" w:rsidR="007A20CC" w:rsidRDefault="00752265">
      <w:pPr>
        <w:ind w:left="100" w:right="-30"/>
        <w:jc w:val="both"/>
      </w:pP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a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 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.</w:t>
      </w:r>
      <w:r>
        <w:rPr>
          <w:spacing w:val="2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a</w:t>
      </w:r>
      <w:r>
        <w:t>n</w:t>
      </w:r>
      <w:r>
        <w:rPr>
          <w:spacing w:val="1"/>
        </w:rPr>
        <w:t>ta</w:t>
      </w:r>
      <w:r>
        <w:t>ge</w:t>
      </w:r>
      <w:r>
        <w:rPr>
          <w:spacing w:val="27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31"/>
        </w:rPr>
        <w:t xml:space="preserve"> 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t xml:space="preserve">s </w:t>
      </w:r>
      <w:r>
        <w:rPr>
          <w:spacing w:val="2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42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a</w:t>
      </w:r>
      <w:r>
        <w:t>pe</w:t>
      </w:r>
      <w:proofErr w:type="gramEnd"/>
      <w:r>
        <w:t xml:space="preserve"> 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l</w:t>
      </w:r>
      <w:r>
        <w:t>y</w:t>
      </w:r>
      <w:r>
        <w:rPr>
          <w:spacing w:val="4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ta</w:t>
      </w:r>
      <w:r>
        <w:rPr>
          <w:spacing w:val="5"/>
        </w:rPr>
        <w:t>r</w:t>
      </w:r>
      <w:r>
        <w:t>t</w:t>
      </w:r>
      <w:r>
        <w:rPr>
          <w:spacing w:val="4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g</w:t>
      </w:r>
      <w:r>
        <w:rPr>
          <w:spacing w:val="1"/>
        </w:rPr>
        <w:t>ati</w:t>
      </w:r>
      <w:r>
        <w:rPr>
          <w:spacing w:val="-10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23"/>
        </w:rPr>
        <w:t xml:space="preserve"> </w:t>
      </w:r>
      <w:commentRangeStart w:id="6"/>
      <w:r>
        <w:rPr>
          <w:spacing w:val="-3"/>
        </w:rPr>
        <w:t>t</w:t>
      </w:r>
      <w:r>
        <w:rPr>
          <w:spacing w:val="8"/>
        </w:rPr>
        <w:t>h</w:t>
      </w:r>
      <w:r>
        <w:t>e</w:t>
      </w:r>
      <w:commentRangeEnd w:id="6"/>
      <w:r w:rsidR="00CE5C17">
        <w:rPr>
          <w:rStyle w:val="CommentReference"/>
        </w:rPr>
        <w:commentReference w:id="6"/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18"/>
        </w:rPr>
        <w:t xml:space="preserve"> </w:t>
      </w:r>
      <w:r>
        <w:t>(</w:t>
      </w:r>
      <w:r>
        <w:rPr>
          <w:spacing w:val="-5"/>
        </w:rPr>
        <w:t>B</w:t>
      </w:r>
      <w:r>
        <w:rPr>
          <w:spacing w:val="-3"/>
        </w:rPr>
        <w:t>a</w:t>
      </w:r>
      <w:r>
        <w:t>r</w:t>
      </w:r>
      <w:r>
        <w:rPr>
          <w:spacing w:val="5"/>
        </w:rPr>
        <w:t>r</w:t>
      </w:r>
      <w:r>
        <w:rPr>
          <w:spacing w:val="1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20"/>
        </w:rPr>
        <w:t xml:space="preserve"> </w:t>
      </w:r>
      <w:r>
        <w:rPr>
          <w:spacing w:val="-3"/>
          <w:w w:val="101"/>
        </w:rPr>
        <w:t>a</w:t>
      </w:r>
      <w:r>
        <w:rPr>
          <w:w w:val="101"/>
        </w:rPr>
        <w:t>l</w:t>
      </w:r>
    </w:p>
    <w:p w14:paraId="7593061D" w14:textId="77777777" w:rsidR="007A20CC" w:rsidRDefault="00752265">
      <w:pPr>
        <w:ind w:left="100" w:right="-32"/>
        <w:jc w:val="both"/>
      </w:pPr>
      <w:r>
        <w:t xml:space="preserve">2014; </w:t>
      </w:r>
      <w:r>
        <w:rPr>
          <w:spacing w:val="-2"/>
        </w:rPr>
        <w:t>D</w:t>
      </w:r>
      <w:r>
        <w:t>ud</w:t>
      </w:r>
      <w:r>
        <w:rPr>
          <w:spacing w:val="1"/>
        </w:rPr>
        <w:t>l</w:t>
      </w:r>
      <w:r>
        <w:rPr>
          <w:spacing w:val="-3"/>
        </w:rPr>
        <w:t>e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l 2002</w:t>
      </w:r>
      <w:r>
        <w:rPr>
          <w:spacing w:val="-5"/>
        </w:rPr>
        <w:t>)</w:t>
      </w:r>
      <w:r>
        <w:t xml:space="preserve">. </w:t>
      </w:r>
      <w:r>
        <w:rPr>
          <w:spacing w:val="3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3"/>
        </w:rPr>
        <w:t xml:space="preserve"> </w:t>
      </w:r>
      <w:r>
        <w:t>200</w:t>
      </w:r>
      <w:r>
        <w:rPr>
          <w:spacing w:val="-5"/>
        </w:rPr>
        <w:t>2</w:t>
      </w:r>
      <w:r>
        <w:t>, C</w:t>
      </w:r>
      <w:r>
        <w:rPr>
          <w:spacing w:val="-2"/>
        </w:rPr>
        <w:t>N</w:t>
      </w:r>
      <w:r>
        <w:t>N</w:t>
      </w:r>
      <w:r>
        <w:rPr>
          <w:spacing w:val="1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2"/>
        </w:rPr>
        <w:t>A</w:t>
      </w:r>
      <w:r>
        <w:rPr>
          <w:spacing w:val="2"/>
        </w:rPr>
        <w:t>l</w:t>
      </w:r>
      <w:r>
        <w:t>-</w:t>
      </w:r>
      <w:r>
        <w:rPr>
          <w:spacing w:val="-2"/>
        </w:rPr>
        <w:t>Q</w:t>
      </w:r>
      <w:r>
        <w:rPr>
          <w:spacing w:val="1"/>
        </w:rPr>
        <w:t>a</w:t>
      </w:r>
      <w:r>
        <w:rPr>
          <w:spacing w:val="-3"/>
        </w:rPr>
        <w:t>e</w:t>
      </w:r>
      <w:r>
        <w:t>d</w:t>
      </w:r>
      <w:r>
        <w:rPr>
          <w:spacing w:val="1"/>
        </w:rPr>
        <w:t>a</w:t>
      </w:r>
      <w:r>
        <w:t xml:space="preserve">`s </w:t>
      </w:r>
      <w:proofErr w:type="gramStart"/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t>g</w:t>
      </w:r>
      <w:r>
        <w:rPr>
          <w:spacing w:val="1"/>
        </w:rPr>
        <w:t>i</w:t>
      </w:r>
      <w:r>
        <w:t>nn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1"/>
        </w:rPr>
        <w:t>at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c</w:t>
      </w:r>
      <w:r>
        <w:t>k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-3"/>
        </w:rPr>
        <w:t>ci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t>C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commentRangeStart w:id="7"/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es</w:t>
      </w:r>
      <w:commentRangeEnd w:id="7"/>
      <w:r w:rsidR="00CE5C17">
        <w:rPr>
          <w:rStyle w:val="CommentReference"/>
        </w:rPr>
        <w:commentReference w:id="7"/>
      </w:r>
      <w:r>
        <w:t xml:space="preserve">.  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14"/>
        </w:rPr>
        <w:t xml:space="preserve"> </w:t>
      </w:r>
      <w:commentRangeStart w:id="8"/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commentRangeEnd w:id="8"/>
      <w:r w:rsidR="00CE5C17">
        <w:rPr>
          <w:rStyle w:val="CommentReference"/>
        </w:rPr>
        <w:commentReference w:id="8"/>
      </w:r>
      <w:r>
        <w:rPr>
          <w:spacing w:val="17"/>
        </w:rPr>
        <w:t xml:space="preserve"> </w:t>
      </w:r>
      <w:r>
        <w:t>p</w:t>
      </w:r>
      <w:r>
        <w:rPr>
          <w:spacing w:val="-3"/>
        </w:rPr>
        <w:t>la</w:t>
      </w:r>
      <w:r>
        <w:t>nn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ta</w:t>
      </w:r>
      <w:r>
        <w:rPr>
          <w:spacing w:val="-3"/>
        </w:rPr>
        <w:t>c</w:t>
      </w:r>
      <w:r>
        <w:t>k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i</w:t>
      </w:r>
      <w:r>
        <w:t>ng 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>r</w:t>
      </w:r>
      <w:r>
        <w:rPr>
          <w:spacing w:val="10"/>
        </w:rPr>
        <w:t xml:space="preserve"> </w:t>
      </w:r>
      <w:r>
        <w:t xml:space="preserve">by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jec</w:t>
      </w:r>
      <w:r>
        <w:rPr>
          <w:spacing w:val="1"/>
        </w:rPr>
        <w:t>ti</w:t>
      </w:r>
      <w:r>
        <w:t>ng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5"/>
        </w:rPr>
        <w:t>b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ilit</w:t>
      </w:r>
      <w:r>
        <w:t>y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t>.</w:t>
      </w:r>
      <w:r>
        <w:rPr>
          <w:spacing w:val="16"/>
        </w:rPr>
        <w:t xml:space="preserve"> </w:t>
      </w:r>
      <w:proofErr w:type="gramStart"/>
      <w:r>
        <w:rPr>
          <w:spacing w:val="-6"/>
        </w:rPr>
        <w:t>U</w:t>
      </w:r>
      <w:r>
        <w:t>S</w:t>
      </w:r>
      <w:proofErr w:type="gramEnd"/>
      <w:r>
        <w:t xml:space="preserve"> </w:t>
      </w:r>
      <w:r>
        <w:rPr>
          <w:spacing w:val="-2"/>
        </w:rPr>
        <w:t>D</w:t>
      </w:r>
      <w:r>
        <w:rPr>
          <w:spacing w:val="-3"/>
        </w:rPr>
        <w:t>e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u</w:t>
      </w:r>
      <w:r>
        <w:rPr>
          <w:spacing w:val="-3"/>
        </w:rPr>
        <w:t>l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 xml:space="preserve">e </w:t>
      </w:r>
      <w:proofErr w:type="gramStart"/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proofErr w:type="gramEnd"/>
      <w:r>
        <w:rPr>
          <w:spacing w:val="9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w w:val="101"/>
        </w:rPr>
        <w:t xml:space="preserve">e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commentRangeStart w:id="9"/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commentRangeEnd w:id="9"/>
      <w:r w:rsidR="00CE5C17">
        <w:rPr>
          <w:rStyle w:val="CommentReference"/>
        </w:rPr>
        <w:commentReference w:id="9"/>
      </w:r>
      <w:r>
        <w:rPr>
          <w:spacing w:val="4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us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ea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lt</w:t>
      </w:r>
      <w:r>
        <w:t>h</w:t>
      </w:r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2"/>
        </w:rPr>
        <w:t>s</w:t>
      </w:r>
      <w:r>
        <w:rPr>
          <w:spacing w:val="-3"/>
        </w:rPr>
        <w:t>ec</w:t>
      </w:r>
      <w:r>
        <w:t>u</w:t>
      </w:r>
      <w:r>
        <w:rPr>
          <w:spacing w:val="5"/>
        </w:rPr>
        <w:t>r</w:t>
      </w:r>
      <w:r>
        <w:rPr>
          <w:spacing w:val="1"/>
        </w:rPr>
        <w:t>it</w:t>
      </w:r>
      <w:r>
        <w:rPr>
          <w:spacing w:val="-10"/>
        </w:rPr>
        <w:t>y</w:t>
      </w:r>
      <w:r>
        <w:t>.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i</w:t>
      </w:r>
      <w:proofErr w:type="spellEnd"/>
      <w:r>
        <w:t xml:space="preserve">)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5"/>
        </w:rPr>
        <w:t>f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  <w:w w:val="101"/>
        </w:rPr>
        <w:t>l</w:t>
      </w:r>
      <w:r>
        <w:t xml:space="preserve">y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t>;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i</w:t>
      </w:r>
      <w:r>
        <w:t>)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se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ff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l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im</w:t>
      </w:r>
      <w:r>
        <w:rPr>
          <w:spacing w:val="1"/>
        </w:rPr>
        <w:t>al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t>p</w:t>
      </w:r>
      <w:r>
        <w:rPr>
          <w:spacing w:val="-2"/>
        </w:rPr>
        <w:t>s</w:t>
      </w:r>
      <w:r>
        <w:t>;</w:t>
      </w:r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1"/>
        </w:rPr>
        <w:t>iii</w:t>
      </w:r>
      <w:r>
        <w:t xml:space="preserve">) </w:t>
      </w:r>
      <w:r>
        <w:rPr>
          <w:spacing w:val="-3"/>
        </w:rPr>
        <w:t>t</w:t>
      </w:r>
      <w:r>
        <w:rPr>
          <w:spacing w:val="6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 xml:space="preserve">t </w:t>
      </w:r>
      <w:r>
        <w:rPr>
          <w:spacing w:val="-5"/>
        </w:rPr>
        <w:t>ov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la</w:t>
      </w:r>
      <w:r>
        <w:t xml:space="preserve">p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ff</w:t>
      </w:r>
      <w:r>
        <w:rPr>
          <w:spacing w:val="-3"/>
        </w:rPr>
        <w:t>ec</w:t>
      </w:r>
      <w:r>
        <w:t>t</w:t>
      </w:r>
      <w:r>
        <w:rPr>
          <w:spacing w:val="7"/>
        </w:rPr>
        <w:t xml:space="preserve"> </w:t>
      </w:r>
      <w:r>
        <w:t>b</w:t>
      </w:r>
      <w:r>
        <w:rPr>
          <w:spacing w:val="-5"/>
        </w:rPr>
        <w:t>o</w:t>
      </w:r>
      <w:r>
        <w:rPr>
          <w:spacing w:val="1"/>
          <w:w w:val="101"/>
        </w:rPr>
        <w:t>t</w:t>
      </w:r>
      <w:r>
        <w:rPr>
          <w:spacing w:val="8"/>
        </w:rPr>
        <w:t>h</w:t>
      </w:r>
      <w:r>
        <w:t>.</w:t>
      </w:r>
    </w:p>
    <w:p w14:paraId="245E8B76" w14:textId="77777777" w:rsidR="007A20CC" w:rsidRDefault="007A20CC">
      <w:pPr>
        <w:spacing w:before="2" w:line="200" w:lineRule="exact"/>
      </w:pPr>
    </w:p>
    <w:p w14:paraId="5A18EA55" w14:textId="77777777" w:rsidR="007A20CC" w:rsidRDefault="00752265">
      <w:pPr>
        <w:ind w:left="100" w:right="-29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8"/>
        </w:rPr>
        <w:t xml:space="preserve"> </w:t>
      </w:r>
      <w:proofErr w:type="gramStart"/>
      <w:r>
        <w:rPr>
          <w:spacing w:val="1"/>
        </w:rPr>
        <w:t>i</w:t>
      </w:r>
      <w:r>
        <w:rPr>
          <w:spacing w:val="-3"/>
        </w:rPr>
        <w:t>m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ta</w:t>
      </w:r>
      <w:r>
        <w:rPr>
          <w:spacing w:val="5"/>
        </w:rPr>
        <w:t>n</w:t>
      </w:r>
      <w:r>
        <w:t xml:space="preserve">t 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t>s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6"/>
        </w:rPr>
        <w:t xml:space="preserve"> </w:t>
      </w:r>
      <w:proofErr w:type="gramStart"/>
      <w:r>
        <w:t xml:space="preserve">a </w:t>
      </w:r>
      <w:r>
        <w:rPr>
          <w:spacing w:val="3"/>
        </w:rPr>
        <w:t xml:space="preserve"> </w:t>
      </w:r>
      <w:r>
        <w:t>d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d</w:t>
      </w:r>
      <w:r>
        <w:rPr>
          <w:spacing w:val="-5"/>
        </w:rPr>
        <w:t>f</w:t>
      </w:r>
      <w:r>
        <w:t>ul</w:t>
      </w:r>
      <w:proofErr w:type="gramEnd"/>
      <w: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 xml:space="preserve"> </w:t>
      </w:r>
      <w:r>
        <w:rPr>
          <w:spacing w:val="-5"/>
        </w:rPr>
        <w:t>fo</w:t>
      </w:r>
      <w:r>
        <w:t>r</w:t>
      </w:r>
      <w:proofErr w:type="gramEnd"/>
      <w:r>
        <w:t xml:space="preserve">  </w:t>
      </w:r>
      <w:r>
        <w:rPr>
          <w:spacing w:val="1"/>
        </w:rPr>
        <w:t>t</w:t>
      </w:r>
      <w:r>
        <w:rPr>
          <w:spacing w:val="-3"/>
        </w:rPr>
        <w:t>a</w:t>
      </w:r>
      <w:r>
        <w:t>rg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7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46"/>
        </w:rPr>
        <w:t xml:space="preserve"> 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 xml:space="preserve">e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f</w:t>
      </w:r>
      <w:r>
        <w:rPr>
          <w:spacing w:val="-5"/>
        </w:rPr>
        <w:t>o</w:t>
      </w:r>
      <w:r>
        <w:rPr>
          <w:spacing w:val="1"/>
        </w:rPr>
        <w:t>ll</w:t>
      </w:r>
      <w: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  <w:w w:val="101"/>
        </w:rPr>
        <w:t>c</w:t>
      </w:r>
      <w:r>
        <w:t>r</w:t>
      </w:r>
      <w:r>
        <w:rPr>
          <w:spacing w:val="1"/>
        </w:rPr>
        <w:t>i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rPr>
          <w:w w:val="101"/>
        </w:rPr>
        <w:t>:</w:t>
      </w:r>
    </w:p>
    <w:p w14:paraId="08E2AF20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B6515D8" w14:textId="77777777" w:rsidR="007A20CC" w:rsidRDefault="00752265">
      <w:pPr>
        <w:ind w:left="100" w:right="-23"/>
        <w:jc w:val="both"/>
      </w:pPr>
      <w:proofErr w:type="spellStart"/>
      <w:r>
        <w:rPr>
          <w:spacing w:val="2"/>
        </w:rPr>
        <w:t>i</w:t>
      </w:r>
      <w:proofErr w:type="spellEnd"/>
      <w:r>
        <w:t xml:space="preserve">)   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I</w:t>
      </w:r>
      <w:r>
        <w:t>t  h</w:t>
      </w:r>
      <w:r>
        <w:rPr>
          <w:spacing w:val="1"/>
        </w:rPr>
        <w:t>a</w:t>
      </w:r>
      <w:r>
        <w:t>s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 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</w:t>
      </w:r>
      <w:r>
        <w:t xml:space="preserve">t 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6"/>
        </w:rPr>
        <w:t>s</w:t>
      </w:r>
      <w:r>
        <w:rPr>
          <w:spacing w:val="1"/>
        </w:rPr>
        <w:t>il</w:t>
      </w:r>
      <w:r>
        <w:t>y</w:t>
      </w:r>
      <w:proofErr w:type="gramEnd"/>
      <w:r>
        <w:rPr>
          <w:spacing w:val="4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n  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43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proofErr w:type="gramEnd"/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ca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   h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h  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 xml:space="preserve">ge  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w w:val="101"/>
        </w:rPr>
        <w:t>;</w:t>
      </w:r>
      <w:proofErr w:type="gramEnd"/>
    </w:p>
    <w:p w14:paraId="7003FAA6" w14:textId="77777777" w:rsidR="007A20CC" w:rsidRDefault="007A20CC">
      <w:pPr>
        <w:spacing w:before="3" w:line="200" w:lineRule="exact"/>
      </w:pPr>
    </w:p>
    <w:p w14:paraId="63B3A3D2" w14:textId="77777777" w:rsidR="007A20CC" w:rsidRDefault="00752265">
      <w:pPr>
        <w:ind w:left="100" w:right="-31" w:firstLine="154"/>
        <w:jc w:val="both"/>
      </w:pPr>
      <w:r>
        <w:rPr>
          <w:spacing w:val="-3"/>
        </w:rPr>
        <w:t>i</w:t>
      </w:r>
      <w:r>
        <w:rPr>
          <w:spacing w:val="1"/>
        </w:rPr>
        <w:t>i</w:t>
      </w:r>
      <w:r>
        <w:t>)   It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g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it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</w:t>
      </w:r>
      <w:r>
        <w:t>f</w:t>
      </w:r>
      <w:r>
        <w:rPr>
          <w:spacing w:val="-3"/>
        </w:rPr>
        <w:t>ec</w:t>
      </w:r>
      <w:r>
        <w:t>t</w:t>
      </w:r>
      <w:r>
        <w:rPr>
          <w:spacing w:val="21"/>
        </w:rPr>
        <w:t xml:space="preserve"> </w:t>
      </w:r>
      <w:r>
        <w:t>pu</w:t>
      </w:r>
      <w:r>
        <w:rPr>
          <w:spacing w:val="-5"/>
        </w:rPr>
        <w:t>b</w:t>
      </w:r>
      <w:r>
        <w:rPr>
          <w:spacing w:val="1"/>
          <w:w w:val="101"/>
        </w:rPr>
        <w:t>li</w:t>
      </w:r>
      <w:r>
        <w:rPr>
          <w:w w:val="101"/>
        </w:rPr>
        <w:t xml:space="preserve">c </w:t>
      </w:r>
      <w:r>
        <w:rPr>
          <w:spacing w:val="5"/>
        </w:rPr>
        <w:t>h</w:t>
      </w:r>
      <w:r>
        <w:rPr>
          <w:spacing w:val="-3"/>
        </w:rPr>
        <w:t>ea</w:t>
      </w:r>
      <w:r>
        <w:rPr>
          <w:spacing w:val="1"/>
        </w:rPr>
        <w:t>l</w:t>
      </w:r>
      <w:r>
        <w:rPr>
          <w:spacing w:val="-3"/>
        </w:rPr>
        <w:t>t</w:t>
      </w:r>
      <w:r>
        <w:t>h</w:t>
      </w:r>
      <w:r>
        <w:rPr>
          <w:spacing w:val="1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cl</w:t>
      </w:r>
      <w:r>
        <w:t>ud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   d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5"/>
        </w:rPr>
        <w:t>r</w:t>
      </w:r>
      <w:r>
        <w:t>u</w:t>
      </w:r>
      <w:r>
        <w:rPr>
          <w:spacing w:val="-5"/>
        </w:rPr>
        <w:t>p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h</w:t>
      </w:r>
      <w:r>
        <w:rPr>
          <w:spacing w:val="-3"/>
        </w:rPr>
        <w:t>ea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5"/>
        </w:rPr>
        <w:t>h</w:t>
      </w:r>
      <w:r>
        <w:t>-</w:t>
      </w:r>
      <w:r>
        <w:rPr>
          <w:spacing w:val="-3"/>
        </w:rPr>
        <w:t>ca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ili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spacing w:val="-1"/>
        </w:rPr>
        <w:t>s</w:t>
      </w:r>
      <w:r>
        <w:rPr>
          <w:w w:val="101"/>
        </w:rPr>
        <w:t>;</w:t>
      </w:r>
    </w:p>
    <w:p w14:paraId="7DA09051" w14:textId="77777777" w:rsidR="007A20CC" w:rsidRDefault="007A20CC">
      <w:pPr>
        <w:spacing w:before="2" w:line="200" w:lineRule="exact"/>
      </w:pPr>
    </w:p>
    <w:p w14:paraId="13CD7C3F" w14:textId="77777777" w:rsidR="007A20CC" w:rsidRDefault="00752265">
      <w:pPr>
        <w:ind w:left="100" w:right="-28" w:firstLine="154"/>
        <w:jc w:val="both"/>
      </w:pPr>
      <w:r>
        <w:rPr>
          <w:spacing w:val="-3"/>
        </w:rPr>
        <w:t>i</w:t>
      </w:r>
      <w:r>
        <w:rPr>
          <w:spacing w:val="1"/>
        </w:rPr>
        <w:t>ii</w:t>
      </w:r>
      <w:r>
        <w:t xml:space="preserve">)   </w:t>
      </w:r>
      <w:r>
        <w:rPr>
          <w:spacing w:val="-5"/>
        </w:rPr>
        <w:t>I</w:t>
      </w:r>
      <w:r>
        <w:t>t</w:t>
      </w:r>
      <w:r>
        <w:rPr>
          <w:spacing w:val="23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t>c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ia</w:t>
      </w:r>
      <w:r>
        <w:t>l</w:t>
      </w:r>
      <w:r>
        <w:rPr>
          <w:spacing w:val="7"/>
        </w:rPr>
        <w:t xml:space="preserve"> </w:t>
      </w:r>
      <w:r>
        <w:rPr>
          <w:spacing w:val="-3"/>
          <w:w w:val="101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</w:p>
    <w:p w14:paraId="4D244A70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04488475" w14:textId="77777777" w:rsidR="007A20CC" w:rsidRDefault="00752265">
      <w:pPr>
        <w:ind w:right="786" w:firstLine="154"/>
      </w:pPr>
      <w:r>
        <w:rPr>
          <w:spacing w:val="1"/>
        </w:rPr>
        <w:t>i</w:t>
      </w:r>
      <w:r>
        <w:rPr>
          <w:spacing w:val="-5"/>
        </w:rPr>
        <w:t>v</w:t>
      </w:r>
      <w:r>
        <w:t xml:space="preserve">)  </w:t>
      </w:r>
      <w:r>
        <w:rPr>
          <w:spacing w:val="24"/>
        </w:rPr>
        <w:t xml:space="preserve"> </w:t>
      </w:r>
      <w:r>
        <w:rPr>
          <w:spacing w:val="-5"/>
        </w:rPr>
        <w:t>I</w:t>
      </w:r>
      <w:r>
        <w:t xml:space="preserve">t  </w:t>
      </w:r>
      <w:r>
        <w:rPr>
          <w:spacing w:val="2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 xml:space="preserve">l  </w:t>
      </w:r>
      <w:r>
        <w:rPr>
          <w:spacing w:val="17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qu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e  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 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et</w:t>
      </w:r>
      <w:r>
        <w:rPr>
          <w:spacing w:val="5"/>
        </w:rPr>
        <w:t>h</w:t>
      </w:r>
      <w:r>
        <w:rPr>
          <w:spacing w:val="-5"/>
        </w:rPr>
        <w:t>o</w:t>
      </w:r>
      <w:r>
        <w:t>d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 xml:space="preserve">y  </w:t>
      </w:r>
      <w:r>
        <w:rPr>
          <w:spacing w:val="15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at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  <w:w w:val="101"/>
        </w:rPr>
        <w:t>a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</w:t>
      </w:r>
    </w:p>
    <w:p w14:paraId="6D0E20D7" w14:textId="77777777" w:rsidR="007A20CC" w:rsidRDefault="007A20CC">
      <w:pPr>
        <w:spacing w:before="2" w:line="200" w:lineRule="exact"/>
      </w:pPr>
    </w:p>
    <w:p w14:paraId="520EDBFA" w14:textId="77777777" w:rsidR="007A20CC" w:rsidRDefault="00752265">
      <w:pPr>
        <w:ind w:right="775"/>
        <w:jc w:val="both"/>
      </w:pPr>
      <w:r>
        <w:t>It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-</w:t>
      </w:r>
      <w:r>
        <w:t>C</w:t>
      </w:r>
      <w:r>
        <w:rPr>
          <w:spacing w:val="-5"/>
        </w:rPr>
        <w:t>ov</w:t>
      </w:r>
      <w:r>
        <w:t>-2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39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1"/>
        </w:rPr>
        <w:t>mi</w:t>
      </w:r>
      <w:r>
        <w:t>c</w:t>
      </w:r>
      <w:r>
        <w:rPr>
          <w:spacing w:val="30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37"/>
        </w:rPr>
        <w:t xml:space="preserve"> </w:t>
      </w:r>
      <w:r>
        <w:t>19</w:t>
      </w:r>
      <w:r>
        <w:rPr>
          <w:spacing w:val="32"/>
        </w:rPr>
        <w:t xml:space="preserve"> </w:t>
      </w:r>
      <w:r>
        <w:t>(</w:t>
      </w:r>
      <w:r>
        <w:rPr>
          <w:spacing w:val="-6"/>
        </w:rPr>
        <w:t>F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t</w:t>
      </w:r>
      <w:r>
        <w:t>i</w:t>
      </w:r>
      <w:r>
        <w:rPr>
          <w:spacing w:val="37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34"/>
        </w:rPr>
        <w:t xml:space="preserve"> </w:t>
      </w:r>
      <w:r>
        <w:rPr>
          <w:spacing w:val="-3"/>
          <w:w w:val="101"/>
        </w:rPr>
        <w:t>a</w:t>
      </w:r>
      <w:r>
        <w:rPr>
          <w:w w:val="101"/>
        </w:rPr>
        <w:t>l</w:t>
      </w:r>
    </w:p>
    <w:p w14:paraId="1F19FA09" w14:textId="77777777" w:rsidR="007A20CC" w:rsidRDefault="00752265">
      <w:pPr>
        <w:spacing w:line="220" w:lineRule="exact"/>
        <w:ind w:right="4423"/>
        <w:jc w:val="both"/>
      </w:pPr>
      <w:r>
        <w:t>2020).</w:t>
      </w:r>
    </w:p>
    <w:p w14:paraId="4299FA8B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282D8715" w14:textId="77777777" w:rsidR="007A20CC" w:rsidRDefault="00752265">
      <w:pPr>
        <w:ind w:right="781"/>
        <w:jc w:val="both"/>
      </w:pP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>y p</w:t>
      </w:r>
      <w:r>
        <w:rPr>
          <w:spacing w:val="-5"/>
        </w:rPr>
        <w:t>o</w:t>
      </w:r>
      <w:r>
        <w:rPr>
          <w:spacing w:val="-2"/>
        </w:rPr>
        <w:t>ss</w:t>
      </w:r>
      <w:r>
        <w:rPr>
          <w:spacing w:val="6"/>
        </w:rPr>
        <w:t>i</w:t>
      </w:r>
      <w:r>
        <w:rPr>
          <w:spacing w:val="-5"/>
        </w:rPr>
        <w:t>b</w:t>
      </w:r>
      <w:r>
        <w:rPr>
          <w:spacing w:val="1"/>
        </w:rPr>
        <w:t>ilit</w:t>
      </w:r>
      <w:r>
        <w:t>y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nt </w:t>
      </w:r>
      <w:proofErr w:type="gramStart"/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proofErr w:type="gramEnd"/>
      <w:r>
        <w:t xml:space="preserve"> </w:t>
      </w:r>
      <w:r>
        <w:rPr>
          <w:spacing w:val="9"/>
        </w:rPr>
        <w:t xml:space="preserve"> </w:t>
      </w:r>
      <w:proofErr w:type="gramStart"/>
      <w:r>
        <w:rPr>
          <w:spacing w:val="-3"/>
        </w:rPr>
        <w:t>ca</w:t>
      </w:r>
      <w:r>
        <w:t xml:space="preserve">n </w:t>
      </w:r>
      <w:r>
        <w:rPr>
          <w:spacing w:val="16"/>
        </w:rPr>
        <w:t xml:space="preserve"> </w:t>
      </w:r>
      <w:r>
        <w:rPr>
          <w:spacing w:val="-5"/>
        </w:rPr>
        <w:t>b</w:t>
      </w:r>
      <w:r>
        <w:t>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il</w:t>
      </w:r>
      <w:r>
        <w:t xml:space="preserve">y 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p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t xml:space="preserve">by  </w:t>
      </w:r>
      <w:r>
        <w:rPr>
          <w:spacing w:val="1"/>
          <w:w w:val="101"/>
        </w:rPr>
        <w:t>a</w:t>
      </w:r>
      <w:r>
        <w:rPr>
          <w:spacing w:val="5"/>
        </w:rPr>
        <w:t>n</w:t>
      </w:r>
      <w:r>
        <w:t>y</w:t>
      </w:r>
      <w:proofErr w:type="gramEnd"/>
      <w: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us</w:t>
      </w:r>
      <w:r>
        <w:rPr>
          <w:spacing w:val="3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ct</w:t>
      </w:r>
      <w:r>
        <w:rPr>
          <w:spacing w:val="1"/>
          <w:w w:val="101"/>
        </w:rPr>
        <w:t>i</w:t>
      </w:r>
      <w:r>
        <w:rPr>
          <w:spacing w:val="-5"/>
        </w:rPr>
        <w:t>v</w:t>
      </w:r>
      <w:r>
        <w:rPr>
          <w:spacing w:val="1"/>
          <w:w w:val="101"/>
        </w:rPr>
        <w:t>iti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>.</w:t>
      </w:r>
    </w:p>
    <w:p w14:paraId="75A3E946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2C39088F" w14:textId="77777777" w:rsidR="007A20CC" w:rsidRDefault="00752265">
      <w:pPr>
        <w:ind w:right="777" w:firstLine="557"/>
        <w:jc w:val="both"/>
      </w:pPr>
      <w:r>
        <w:rPr>
          <w:spacing w:val="-2"/>
        </w:rPr>
        <w:t>A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"/>
        </w:rPr>
        <w:t xml:space="preserve"> </w:t>
      </w:r>
      <w:proofErr w:type="gramStart"/>
      <w:r>
        <w:t>( 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proofErr w:type="gramEnd"/>
      <w:r>
        <w:rPr>
          <w:spacing w:val="8"/>
        </w:rPr>
        <w:t xml:space="preserve"> </w:t>
      </w:r>
      <w:r>
        <w:t>(19</w:t>
      </w:r>
      <w:proofErr w:type="gramStart"/>
      <w:r>
        <w:t xml:space="preserve">) 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 xml:space="preserve">t </w:t>
      </w:r>
      <w:proofErr w:type="spellStart"/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-5"/>
        </w:rPr>
        <w:t>o</w:t>
      </w:r>
      <w:r>
        <w:t>g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1"/>
        </w:rPr>
        <w:t>c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15"/>
        </w:rPr>
        <w:t xml:space="preserve"> </w:t>
      </w:r>
      <w:r>
        <w:t>2</w:t>
      </w:r>
      <w:r>
        <w:rPr>
          <w:spacing w:val="-5"/>
        </w:rPr>
        <w:t>0</w:t>
      </w:r>
      <w:r>
        <w:t xml:space="preserve">19 </w:t>
      </w:r>
      <w:r>
        <w:rPr>
          <w:spacing w:val="-3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 of</w:t>
      </w:r>
      <w:r>
        <w:rPr>
          <w:spacing w:val="3"/>
        </w:rPr>
        <w:t xml:space="preserve"> </w:t>
      </w:r>
      <w:proofErr w:type="gramStart"/>
      <w:r>
        <w:t>C</w:t>
      </w:r>
      <w:r>
        <w:rPr>
          <w:spacing w:val="4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t>,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ught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46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tt</w:t>
      </w:r>
      <w:r>
        <w:rPr>
          <w:spacing w:val="-3"/>
        </w:rPr>
        <w:t>e</w:t>
      </w:r>
      <w:r>
        <w:t xml:space="preserve">d  </w:t>
      </w:r>
      <w:r>
        <w:rPr>
          <w:spacing w:val="46"/>
        </w:rPr>
        <w:t xml:space="preserve"> </w:t>
      </w:r>
      <w:commentRangeStart w:id="10"/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commentRangeEnd w:id="10"/>
      <w:r w:rsidR="00B55889">
        <w:rPr>
          <w:rStyle w:val="CommentReference"/>
        </w:rPr>
        <w:commentReference w:id="10"/>
      </w:r>
      <w:r>
        <w:rPr>
          <w:spacing w:val="4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>n due</w:t>
      </w:r>
      <w:r>
        <w:rPr>
          <w:spacing w:val="1"/>
        </w:rPr>
        <w:t xml:space="preserve"> 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e</w:t>
      </w:r>
      <w:r>
        <w:t>a</w:t>
      </w:r>
      <w:r>
        <w:rPr>
          <w:spacing w:val="7"/>
        </w:rPr>
        <w:t xml:space="preserve"> </w:t>
      </w:r>
      <w:r>
        <w:t>fo</w:t>
      </w:r>
      <w:r>
        <w:rPr>
          <w:spacing w:val="-5"/>
        </w:rPr>
        <w:t>o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li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i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rPr>
          <w:spacing w:val="-10"/>
        </w:rPr>
        <w:t>y</w:t>
      </w:r>
      <w:r>
        <w:t>.</w:t>
      </w:r>
      <w:r>
        <w:rPr>
          <w:spacing w:val="13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proofErr w:type="gramEnd"/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e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ea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m</w:t>
      </w:r>
      <w:r>
        <w:rPr>
          <w:spacing w:val="-3"/>
          <w:w w:val="101"/>
        </w:rPr>
        <w:t>ea</w:t>
      </w:r>
      <w:r>
        <w:rPr>
          <w:w w:val="101"/>
        </w:rPr>
        <w:t xml:space="preserve">t </w:t>
      </w:r>
      <w:r>
        <w:t>of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6"/>
        </w:rPr>
        <w:t>m</w:t>
      </w:r>
      <w:r>
        <w:rPr>
          <w:spacing w:val="-3"/>
        </w:rPr>
        <w:t>e</w:t>
      </w:r>
      <w:r>
        <w:rPr>
          <w:spacing w:val="1"/>
        </w:rPr>
        <w:t>at</w:t>
      </w:r>
      <w:r>
        <w:t xml:space="preserve">s </w:t>
      </w:r>
      <w:r>
        <w:rPr>
          <w:spacing w:val="-3"/>
          <w:w w:val="101"/>
        </w:rPr>
        <w:t>i</w:t>
      </w:r>
      <w:r>
        <w:t>n 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proofErr w:type="gramStart"/>
      <w:r>
        <w:t>(</w:t>
      </w:r>
      <w:r>
        <w:rPr>
          <w:spacing w:val="-2"/>
        </w:rPr>
        <w:t xml:space="preserve"> K</w:t>
      </w:r>
      <w:r>
        <w:rPr>
          <w:spacing w:val="-3"/>
        </w:rPr>
        <w:t>a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>m</w:t>
      </w:r>
      <w:proofErr w:type="gramEnd"/>
      <w:r>
        <w:rPr>
          <w:spacing w:val="2"/>
        </w:rPr>
        <w:t xml:space="preserve"> </w:t>
      </w:r>
      <w:r>
        <w:t>202</w:t>
      </w:r>
      <w:r>
        <w:rPr>
          <w:spacing w:val="-5"/>
        </w:rPr>
        <w:t>0</w:t>
      </w:r>
      <w:r>
        <w:t>).</w:t>
      </w:r>
    </w:p>
    <w:p w14:paraId="230A1F9B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566B45FD" w14:textId="77777777" w:rsidR="007A20CC" w:rsidRDefault="00752265">
      <w:pPr>
        <w:ind w:right="777"/>
        <w:jc w:val="both"/>
      </w:pPr>
      <w:r>
        <w:rPr>
          <w:spacing w:val="-2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-3"/>
        </w:rPr>
        <w:t>a</w:t>
      </w:r>
      <w:r>
        <w:rPr>
          <w:spacing w:val="5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t xml:space="preserve">ds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commentRangeStart w:id="11"/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s</w:t>
      </w:r>
      <w:commentRangeEnd w:id="11"/>
      <w:r w:rsidR="00B55889">
        <w:rPr>
          <w:rStyle w:val="CommentReference"/>
        </w:rPr>
        <w:commentReference w:id="11"/>
      </w:r>
      <w:r>
        <w:t xml:space="preserve"> 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bo</w:t>
      </w:r>
      <w:r>
        <w:t>ut</w:t>
      </w:r>
      <w:r>
        <w:rPr>
          <w:spacing w:val="3"/>
        </w:rPr>
        <w:t xml:space="preserve"> </w:t>
      </w:r>
      <w:r>
        <w:t>187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t xml:space="preserve">d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na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-5"/>
        </w:rPr>
        <w:t>b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 xml:space="preserve">r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tl</w:t>
      </w:r>
      <w:r>
        <w:rPr>
          <w:spacing w:val="-10"/>
        </w:rPr>
        <w:t>y</w:t>
      </w:r>
      <w:r>
        <w:t xml:space="preserve">. 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A</w:t>
      </w:r>
      <w:r>
        <w:t>g</w:t>
      </w:r>
      <w:r>
        <w:rPr>
          <w:spacing w:val="-3"/>
        </w:rPr>
        <w:t>ai</w:t>
      </w:r>
      <w:r>
        <w:t xml:space="preserve">n 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proofErr w:type="gramEnd"/>
      <w:r>
        <w:t xml:space="preserve"> 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t>w</w:t>
      </w:r>
      <w:r>
        <w:rPr>
          <w:spacing w:val="43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 xml:space="preserve">o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1"/>
        </w:rPr>
        <w:t>at</w:t>
      </w:r>
      <w:r>
        <w:rPr>
          <w:spacing w:val="-3"/>
        </w:rPr>
        <w:t>e</w:t>
      </w:r>
      <w:r>
        <w:t xml:space="preserve">d  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 xml:space="preserve">t  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</w:t>
      </w:r>
      <w:r>
        <w:rPr>
          <w:spacing w:val="1"/>
        </w:rPr>
        <w:t xml:space="preserve"> a</w:t>
      </w:r>
      <w:r>
        <w:rPr>
          <w:spacing w:val="-3"/>
        </w:rPr>
        <w:t>cc</w:t>
      </w:r>
      <w:r>
        <w:t>u</w:t>
      </w:r>
      <w:r>
        <w:rPr>
          <w:spacing w:val="1"/>
        </w:rPr>
        <w:t>m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 xml:space="preserve">n  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 xml:space="preserve">f  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 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6"/>
        </w:rPr>
        <w:t>i</w:t>
      </w:r>
      <w:r>
        <w:t>c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g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1"/>
          <w:w w:val="101"/>
        </w:rPr>
        <w:t>i</w:t>
      </w:r>
      <w:r>
        <w:rPr>
          <w:spacing w:val="-6"/>
        </w:rPr>
        <w:t>s</w:t>
      </w:r>
      <w:r>
        <w:t xml:space="preserve">m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7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commentRangeStart w:id="12"/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l</w:t>
      </w:r>
      <w:r>
        <w:t>p</w:t>
      </w:r>
      <w:commentRangeEnd w:id="12"/>
      <w:r w:rsidR="00B55889">
        <w:rPr>
          <w:rStyle w:val="CommentReference"/>
        </w:rPr>
        <w:commentReference w:id="12"/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g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2"/>
        </w:rPr>
        <w:t>s</w:t>
      </w:r>
      <w:r>
        <w:rPr>
          <w:spacing w:val="-5"/>
        </w:rPr>
        <w:t>o</w:t>
      </w:r>
      <w:r>
        <w:t>p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rd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  <w:w w:val="101"/>
        </w:rPr>
        <w:t>a</w:t>
      </w:r>
      <w:r>
        <w:t xml:space="preserve">y </w:t>
      </w:r>
      <w:r>
        <w:rPr>
          <w:spacing w:val="-5"/>
        </w:rPr>
        <w:t>b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</w:t>
      </w:r>
      <w:r>
        <w:t>t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l</w:t>
      </w:r>
      <w:r>
        <w:t>l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m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1"/>
        </w:rPr>
        <w:t>i</w:t>
      </w:r>
      <w:r>
        <w:t xml:space="preserve">t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 xml:space="preserve">t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t>r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d.</w:t>
      </w:r>
    </w:p>
    <w:p w14:paraId="6C68DC17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0DD04EC0" w14:textId="77777777" w:rsidR="007A20CC" w:rsidRDefault="00752265">
      <w:pPr>
        <w:ind w:right="778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proofErr w:type="gramEnd"/>
      <w:r>
        <w:rPr>
          <w:spacing w:val="27"/>
        </w:rPr>
        <w:t xml:space="preserve"> </w:t>
      </w:r>
      <w:proofErr w:type="gramStart"/>
      <w:r>
        <w:rPr>
          <w:spacing w:val="-5"/>
        </w:rPr>
        <w:t>o</w:t>
      </w:r>
      <w:r>
        <w:rPr>
          <w:spacing w:val="-3"/>
        </w:rPr>
        <w:t>cc</w:t>
      </w:r>
      <w:r>
        <w:t>ur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proofErr w:type="gramEnd"/>
      <w:r>
        <w:rPr>
          <w:spacing w:val="2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2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23"/>
        </w:rPr>
        <w:t xml:space="preserve"> </w:t>
      </w:r>
      <w:r>
        <w:t xml:space="preserve">due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 xml:space="preserve">us 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-5"/>
        </w:rPr>
        <w:t>b</w:t>
      </w:r>
      <w:r>
        <w:t xml:space="preserve">e 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 xml:space="preserve">h 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Wa</w:t>
      </w:r>
      <w:r>
        <w:t>r.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Wa</w:t>
      </w:r>
      <w:r>
        <w:t>r</w:t>
      </w:r>
      <w:r>
        <w:rPr>
          <w:spacing w:val="6"/>
        </w:rPr>
        <w:t xml:space="preserve"> </w:t>
      </w:r>
      <w:r>
        <w:t>II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7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commentRangeStart w:id="13"/>
      <w:r>
        <w:rPr>
          <w:spacing w:val="-3"/>
        </w:rPr>
        <w:t>e</w:t>
      </w:r>
      <w:r>
        <w:t>xp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t>e</w:t>
      </w:r>
      <w:commentRangeEnd w:id="13"/>
      <w:r w:rsidR="00CA79EC">
        <w:rPr>
          <w:rStyle w:val="CommentReference"/>
        </w:rPr>
        <w:commentReference w:id="13"/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j</w:t>
      </w:r>
      <w:r>
        <w:rPr>
          <w:spacing w:val="-5"/>
        </w:rPr>
        <w:t>o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t>ght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t>r</w:t>
      </w:r>
      <w:r>
        <w:rPr>
          <w:spacing w:val="8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7"/>
        </w:rPr>
        <w:t xml:space="preserve"> </w:t>
      </w:r>
      <w:r>
        <w:t xml:space="preserve">of </w:t>
      </w:r>
      <w:r>
        <w:rPr>
          <w:spacing w:val="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5"/>
        </w:rPr>
        <w:t>o</w:t>
      </w:r>
      <w:r>
        <w:t>pe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 xml:space="preserve">. </w:t>
      </w:r>
      <w:proofErr w:type="gramStart"/>
      <w:r>
        <w:rPr>
          <w:spacing w:val="-2"/>
        </w:rPr>
        <w:t>S</w:t>
      </w:r>
      <w:r>
        <w:rPr>
          <w:spacing w:val="1"/>
        </w:rPr>
        <w:t>im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r 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1"/>
        </w:rPr>
        <w:t>i</w:t>
      </w:r>
      <w:r>
        <w:t xml:space="preserve">s 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t>ght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ov</w:t>
      </w:r>
      <w:r>
        <w:rPr>
          <w:spacing w:val="1"/>
          <w:w w:val="101"/>
        </w:rPr>
        <w:t>i</w:t>
      </w:r>
      <w:r>
        <w:rPr>
          <w:spacing w:val="4"/>
        </w:rPr>
        <w:t>d</w:t>
      </w:r>
      <w:proofErr w:type="gramEnd"/>
      <w:r>
        <w:t xml:space="preserve">-19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rPr>
          <w:spacing w:val="-5"/>
        </w:rPr>
        <w:t>d</w:t>
      </w:r>
      <w:r>
        <w:t>.</w:t>
      </w:r>
    </w:p>
    <w:p w14:paraId="0B69E0EA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7E61738" w14:textId="77777777" w:rsidR="007A20CC" w:rsidRDefault="00752265">
      <w:pPr>
        <w:ind w:right="779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ob</w:t>
      </w:r>
      <w:r>
        <w:rPr>
          <w:spacing w:val="1"/>
        </w:rPr>
        <w:t>iliz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  <w:w w:val="101"/>
        </w:rPr>
        <w:t>e</w:t>
      </w:r>
      <w:r>
        <w:t>xp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t xml:space="preserve">s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</w:t>
      </w:r>
      <w:r>
        <w:rPr>
          <w:spacing w:val="5"/>
        </w:rPr>
        <w:t>r</w:t>
      </w:r>
      <w:r>
        <w:t>s</w:t>
      </w:r>
      <w:r>
        <w:rPr>
          <w:spacing w:val="3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8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ati</w:t>
      </w:r>
      <w:r>
        <w:rPr>
          <w:spacing w:val="-10"/>
        </w:rPr>
        <w:t>o</w:t>
      </w:r>
      <w:r>
        <w:t xml:space="preserve">n 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proofErr w:type="gramEnd"/>
      <w:r>
        <w:rPr>
          <w:spacing w:val="3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G</w:t>
      </w:r>
      <w:r>
        <w:rPr>
          <w:spacing w:val="-5"/>
        </w:rPr>
        <w:t>ov</w:t>
      </w:r>
      <w:r>
        <w:rPr>
          <w:spacing w:val="-3"/>
        </w:rPr>
        <w:t>e</w:t>
      </w:r>
      <w:r>
        <w:rPr>
          <w:spacing w:val="5"/>
        </w:rPr>
        <w:t>rn</w:t>
      </w:r>
      <w:r>
        <w:rPr>
          <w:spacing w:val="1"/>
        </w:rPr>
        <w:t>m</w:t>
      </w:r>
      <w:r>
        <w:rPr>
          <w:spacing w:val="-8"/>
        </w:rPr>
        <w:t>e</w:t>
      </w:r>
      <w:r>
        <w:t>nt</w:t>
      </w:r>
      <w:r>
        <w:rPr>
          <w:spacing w:val="40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i</w:t>
      </w:r>
      <w:r>
        <w:rPr>
          <w:spacing w:val="5"/>
        </w:rPr>
        <w:t>n</w:t>
      </w:r>
      <w:r>
        <w:t>du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t>p</w:t>
      </w:r>
      <w:r>
        <w:rPr>
          <w:spacing w:val="8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rPr>
          <w:spacing w:val="4"/>
        </w:rPr>
        <w:t>d</w:t>
      </w:r>
      <w:r>
        <w:t>-19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-3"/>
          <w:w w:val="101"/>
        </w:rPr>
        <w:t>i</w:t>
      </w:r>
      <w:r>
        <w:t xml:space="preserve">r </w:t>
      </w:r>
      <w:proofErr w:type="gramStart"/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5"/>
        </w:rPr>
        <w:t xml:space="preserve"> </w:t>
      </w:r>
      <w:r>
        <w:t>g</w:t>
      </w:r>
      <w:r>
        <w:rPr>
          <w:spacing w:val="-5"/>
        </w:rPr>
        <w:t>o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-10"/>
        </w:rPr>
        <w:t>o</w:t>
      </w:r>
      <w:r>
        <w:t xml:space="preserve">n 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t>n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r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c</w:t>
      </w:r>
      <w:r>
        <w:t xml:space="preserve">y  </w:t>
      </w:r>
      <w:commentRangeStart w:id="14"/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commentRangeEnd w:id="14"/>
      <w:proofErr w:type="gramEnd"/>
      <w:r w:rsidR="00CA79EC">
        <w:rPr>
          <w:rStyle w:val="CommentReference"/>
        </w:rPr>
        <w:commentReference w:id="14"/>
      </w:r>
      <w:r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d 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ut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w w:val="101"/>
        </w:rPr>
        <w:t xml:space="preserve">a </w:t>
      </w:r>
      <w: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3"/>
        </w:rPr>
        <w:t>cci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. </w:t>
      </w:r>
      <w:r>
        <w:rPr>
          <w:spacing w:val="19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1"/>
        </w:rPr>
        <w:t>t</w:t>
      </w:r>
      <w:r>
        <w:t>,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 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 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5"/>
        </w:rPr>
        <w:t xml:space="preserve"> </w:t>
      </w:r>
      <w:r>
        <w:t>19</w:t>
      </w:r>
      <w:r>
        <w:rPr>
          <w:spacing w:val="4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all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-8"/>
        </w:rPr>
        <w:t>W</w:t>
      </w:r>
      <w:r>
        <w:rPr>
          <w:spacing w:val="-3"/>
        </w:rPr>
        <w:t>a</w:t>
      </w:r>
      <w:r>
        <w:t>r</w:t>
      </w:r>
      <w:r>
        <w:rPr>
          <w:spacing w:val="5"/>
        </w:rPr>
        <w:t xml:space="preserve"> </w:t>
      </w:r>
      <w:r>
        <w:t xml:space="preserve">III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2</w:t>
      </w:r>
      <w:r>
        <w:rPr>
          <w:spacing w:val="-5"/>
        </w:rPr>
        <w:t>0</w:t>
      </w:r>
      <w:r>
        <w:t xml:space="preserve">20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a</w:t>
      </w:r>
      <w:r>
        <w:rPr>
          <w:spacing w:val="1"/>
        </w:rPr>
        <w:t>tta</w:t>
      </w:r>
      <w:r>
        <w:rPr>
          <w:spacing w:val="-3"/>
        </w:rPr>
        <w:t>c</w:t>
      </w:r>
      <w:r>
        <w:t>k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5"/>
        </w:rPr>
        <w:t>bo</w:t>
      </w:r>
      <w:r>
        <w:rPr>
          <w:spacing w:val="1"/>
        </w:rPr>
        <w:t>m</w:t>
      </w:r>
      <w:r>
        <w:t>bs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5"/>
        </w:rPr>
        <w:t>n</w:t>
      </w:r>
      <w:r>
        <w:t>u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ea</w:t>
      </w:r>
      <w:r>
        <w:t>r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6"/>
        </w:rPr>
        <w:t>s</w:t>
      </w:r>
      <w:r>
        <w:t>.</w:t>
      </w:r>
    </w:p>
    <w:p w14:paraId="5115B19C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484B87A9" w14:textId="77777777" w:rsidR="007A20CC" w:rsidRDefault="00752265">
      <w:pPr>
        <w:tabs>
          <w:tab w:val="left" w:pos="1140"/>
        </w:tabs>
        <w:ind w:left="788" w:right="850" w:hanging="240"/>
      </w:pPr>
      <w:r>
        <w:t>III.</w:t>
      </w:r>
      <w:r>
        <w:tab/>
      </w:r>
      <w:r>
        <w:tab/>
      </w:r>
      <w:r>
        <w:rPr>
          <w:spacing w:val="-2"/>
        </w:rPr>
        <w:t>V</w:t>
      </w:r>
      <w:r>
        <w:t>I</w:t>
      </w:r>
      <w:r>
        <w:rPr>
          <w:spacing w:val="1"/>
        </w:rPr>
        <w:t>E</w:t>
      </w:r>
      <w:r>
        <w:t xml:space="preserve">W </w:t>
      </w:r>
      <w:r>
        <w:rPr>
          <w:spacing w:val="-2"/>
        </w:rPr>
        <w:t>FO</w:t>
      </w:r>
      <w:r>
        <w:t>R</w:t>
      </w:r>
      <w:r>
        <w:rPr>
          <w:spacing w:val="-2"/>
        </w:rPr>
        <w:t xml:space="preserve"> MAK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NOV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-6"/>
        </w:rPr>
        <w:t>H</w:t>
      </w:r>
      <w:r>
        <w:rPr>
          <w:spacing w:val="-2"/>
        </w:rPr>
        <w:t>OG</w:t>
      </w:r>
      <w:r>
        <w:rPr>
          <w:spacing w:val="1"/>
        </w:rPr>
        <w:t>E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T</w:t>
      </w:r>
      <w:r>
        <w:rPr>
          <w:spacing w:val="-6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A</w:t>
      </w:r>
      <w:r>
        <w:rPr>
          <w:spacing w:val="-5"/>
        </w:rPr>
        <w:t>B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t>RY</w:t>
      </w:r>
    </w:p>
    <w:p w14:paraId="14A03E02" w14:textId="77777777" w:rsidR="007A20CC" w:rsidRDefault="00752265">
      <w:pPr>
        <w:spacing w:line="220" w:lineRule="exact"/>
        <w:ind w:left="1650" w:right="1750"/>
        <w:jc w:val="center"/>
      </w:pP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t>I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2"/>
        </w:rPr>
        <w:t>APO</w:t>
      </w:r>
      <w:r>
        <w:t>N</w:t>
      </w:r>
    </w:p>
    <w:p w14:paraId="62777D82" w14:textId="77777777" w:rsidR="007A20CC" w:rsidRDefault="007A20CC">
      <w:pPr>
        <w:spacing w:before="3" w:line="200" w:lineRule="exact"/>
      </w:pPr>
    </w:p>
    <w:p w14:paraId="1D16D991" w14:textId="77777777" w:rsidR="007A20CC" w:rsidRDefault="00752265">
      <w:pPr>
        <w:ind w:right="779" w:firstLine="53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7" w:space="703"/>
            <w:col w:w="4990"/>
          </w:cols>
        </w:sectPr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a</w:t>
      </w:r>
      <w:r>
        <w:t>ng</w:t>
      </w:r>
      <w:r>
        <w:rPr>
          <w:spacing w:val="-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t xml:space="preserve">by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1"/>
          <w:w w:val="101"/>
        </w:rPr>
        <w:t>i</w:t>
      </w:r>
      <w:r>
        <w:t xml:space="preserve">s </w:t>
      </w:r>
      <w:proofErr w:type="gramStart"/>
      <w:r>
        <w:rPr>
          <w:spacing w:val="-3"/>
        </w:rPr>
        <w:t>c</w:t>
      </w:r>
      <w:r>
        <w:rPr>
          <w:spacing w:val="1"/>
        </w:rPr>
        <w:t>all</w:t>
      </w:r>
      <w:r>
        <w:rPr>
          <w:spacing w:val="-3"/>
        </w:rPr>
        <w:t>e</w:t>
      </w:r>
      <w:r>
        <w:t xml:space="preserve">d 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1"/>
        </w:rPr>
        <w:t>mm</w:t>
      </w:r>
      <w:r>
        <w:rPr>
          <w:spacing w:val="-3"/>
        </w:rPr>
        <w:t>e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ea</w:t>
      </w:r>
      <w:r>
        <w:rPr>
          <w:spacing w:val="1"/>
        </w:rPr>
        <w:t>t</w:t>
      </w:r>
      <w:r>
        <w:t xml:space="preserve">s 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ea</w:t>
      </w:r>
      <w: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proofErr w:type="gramEnd"/>
      <w:r>
        <w:t xml:space="preserve">  </w:t>
      </w:r>
      <w:proofErr w:type="gramStart"/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at</w:t>
      </w:r>
      <w:r>
        <w:t xml:space="preserve">s 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>t</w:t>
      </w:r>
      <w:proofErr w:type="gramEnd"/>
      <w:r>
        <w:rPr>
          <w:w w:val="101"/>
        </w:rPr>
        <w:t xml:space="preserve"> </w:t>
      </w:r>
      <w:r>
        <w:rPr>
          <w:spacing w:val="1"/>
        </w:rPr>
        <w:t>at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c</w:t>
      </w:r>
      <w:r>
        <w:t>k</w:t>
      </w:r>
      <w:r>
        <w:rPr>
          <w:spacing w:val="8"/>
        </w:rPr>
        <w:t xml:space="preserve"> </w:t>
      </w:r>
      <w:r>
        <w:t>us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udd</w:t>
      </w:r>
      <w:r>
        <w:rPr>
          <w:spacing w:val="-8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t>p</w:t>
      </w:r>
      <w:r>
        <w:rPr>
          <w:spacing w:val="-3"/>
        </w:rPr>
        <w:t>et</w:t>
      </w:r>
      <w: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u</w:t>
      </w:r>
      <w:r>
        <w:t>n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proofErr w:type="gramEnd"/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  <w:w w:val="101"/>
        </w:rPr>
        <w:t>ece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d 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  <w:w w:val="101"/>
        </w:rPr>
        <w:t>c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t>.</w:t>
      </w:r>
    </w:p>
    <w:p w14:paraId="10A55463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31A32319" w14:textId="77777777" w:rsidR="007A20CC" w:rsidRDefault="00752265">
      <w:pPr>
        <w:ind w:left="100" w:right="-30" w:firstLine="53"/>
        <w:jc w:val="both"/>
      </w:pP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proofErr w:type="gramEnd"/>
      <w:r>
        <w:t xml:space="preserve"> 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1"/>
        </w:rPr>
        <w:t xml:space="preserve"> t</w:t>
      </w:r>
      <w:r>
        <w:t>o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i</w:t>
      </w:r>
      <w:r>
        <w:t xml:space="preserve">nk 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i</w:t>
      </w:r>
      <w:proofErr w:type="spellEnd"/>
      <w:proofErr w:type="gramStart"/>
      <w:r>
        <w:t xml:space="preserve">) </w:t>
      </w:r>
      <w:r>
        <w:rPr>
          <w:spacing w:val="2"/>
        </w:rPr>
        <w:t xml:space="preserve"> </w:t>
      </w:r>
      <w:commentRangeStart w:id="15"/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commentRangeEnd w:id="15"/>
      <w:proofErr w:type="gramEnd"/>
      <w:r w:rsidR="00B0014A">
        <w:rPr>
          <w:rStyle w:val="CommentReference"/>
        </w:rPr>
        <w:commentReference w:id="15"/>
      </w:r>
      <w:r>
        <w:t xml:space="preserve"> 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>ng</w:t>
      </w:r>
      <w:r>
        <w:rPr>
          <w:spacing w:val="3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t>19</w:t>
      </w:r>
      <w:r>
        <w:rPr>
          <w:spacing w:val="5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el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y </w:t>
      </w:r>
      <w:r>
        <w:rPr>
          <w:spacing w:val="-5"/>
        </w:rPr>
        <w:t>o</w:t>
      </w:r>
      <w:r>
        <w:t xml:space="preserve">r 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rPr>
          <w:spacing w:val="-8"/>
        </w:rPr>
        <w:t>y</w:t>
      </w:r>
      <w:r>
        <w:t xml:space="preserve">.  </w:t>
      </w:r>
      <w:r>
        <w:rPr>
          <w:spacing w:val="33"/>
        </w:rPr>
        <w:t xml:space="preserve"> </w:t>
      </w:r>
      <w:proofErr w:type="spellStart"/>
      <w:r>
        <w:t>I</w:t>
      </w:r>
      <w:r>
        <w:rPr>
          <w:spacing w:val="1"/>
        </w:rPr>
        <w:t>i</w:t>
      </w:r>
      <w:proofErr w:type="spellEnd"/>
      <w:r>
        <w:t xml:space="preserve">) </w:t>
      </w:r>
      <w:r>
        <w:rPr>
          <w:spacing w:val="-2"/>
        </w:rPr>
        <w:t>A</w:t>
      </w:r>
      <w:r>
        <w:t>g</w:t>
      </w:r>
      <w:r>
        <w:rPr>
          <w:spacing w:val="-3"/>
        </w:rPr>
        <w:t>ai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 xml:space="preserve">gy </w:t>
      </w:r>
      <w:r>
        <w:rPr>
          <w:spacing w:val="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ci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i</w:t>
      </w:r>
      <w:r>
        <w:t xml:space="preserve">)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4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39"/>
        </w:rPr>
        <w:t xml:space="preserve"> </w:t>
      </w:r>
      <w:r>
        <w:rPr>
          <w:spacing w:val="-3"/>
        </w:rPr>
        <w:t>We</w:t>
      </w:r>
      <w:r>
        <w:t>t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4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am</w:t>
      </w:r>
      <w:r>
        <w:t>e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</w:t>
      </w:r>
      <w:r>
        <w:rPr>
          <w:spacing w:val="38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t</w:t>
      </w:r>
      <w:r>
        <w:t>.</w:t>
      </w:r>
      <w:r>
        <w:rPr>
          <w:spacing w:val="7"/>
        </w:rPr>
        <w:t xml:space="preserve"> </w:t>
      </w:r>
      <w:r>
        <w:t>I</w:t>
      </w:r>
      <w:r>
        <w:rPr>
          <w:spacing w:val="-5"/>
        </w:rPr>
        <w:t>v</w:t>
      </w:r>
      <w:r>
        <w:t>)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al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 xml:space="preserve">e  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46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gy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 xml:space="preserve">t  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 xml:space="preserve">n  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8"/>
        </w:rPr>
        <w:t>c</w:t>
      </w:r>
      <w:r>
        <w:t xml:space="preserve">h  </w:t>
      </w:r>
      <w:r>
        <w:rPr>
          <w:spacing w:val="1"/>
        </w:rPr>
        <w:t xml:space="preserve">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44"/>
        </w:rPr>
        <w:t xml:space="preserve"> </w:t>
      </w:r>
      <w:r>
        <w:rPr>
          <w:w w:val="101"/>
        </w:rPr>
        <w:t>a</w:t>
      </w:r>
      <w:proofErr w:type="gramEnd"/>
      <w:r>
        <w:rPr>
          <w:w w:val="10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6"/>
        </w:rPr>
        <w:t>a</w:t>
      </w:r>
      <w:r>
        <w:rPr>
          <w:spacing w:val="-5"/>
        </w:rPr>
        <w:t>f</w:t>
      </w:r>
      <w:r>
        <w:rPr>
          <w:spacing w:val="-3"/>
        </w:rPr>
        <w:t>e</w:t>
      </w:r>
      <w:r>
        <w:rPr>
          <w:spacing w:val="6"/>
        </w:rPr>
        <w:t>t</w:t>
      </w:r>
      <w:r>
        <w:t xml:space="preserve">y </w:t>
      </w:r>
      <w:r>
        <w:rPr>
          <w:spacing w:val="1"/>
        </w:rPr>
        <w:t>L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t>l</w:t>
      </w:r>
      <w:r>
        <w:rPr>
          <w:spacing w:val="10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l</w:t>
      </w:r>
      <w:r>
        <w:t>y d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us  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 xml:space="preserve">l  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  </w:t>
      </w:r>
      <w:r>
        <w:rPr>
          <w:spacing w:val="-3"/>
        </w:rPr>
        <w:t>l</w:t>
      </w:r>
      <w:r>
        <w:rPr>
          <w:spacing w:val="1"/>
        </w:rPr>
        <w:t>i</w:t>
      </w:r>
      <w:r>
        <w:t xml:space="preserve">ke  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 </w:t>
      </w:r>
      <w:r>
        <w:rPr>
          <w:spacing w:val="5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lat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t>o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 (</w:t>
      </w:r>
      <w:proofErr w:type="spellStart"/>
      <w:r>
        <w:rPr>
          <w:spacing w:val="-2"/>
        </w:rPr>
        <w:t>P</w:t>
      </w:r>
      <w: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nn</w:t>
      </w:r>
      <w:r>
        <w:rPr>
          <w:spacing w:val="-3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r>
        <w:t>202</w:t>
      </w:r>
      <w:r>
        <w:rPr>
          <w:spacing w:val="-5"/>
        </w:rPr>
        <w:t>0</w:t>
      </w:r>
      <w:r>
        <w:t xml:space="preserve">). </w:t>
      </w:r>
      <w:r>
        <w:rPr>
          <w:spacing w:val="-6"/>
        </w:rPr>
        <w:t>D</w:t>
      </w:r>
      <w:r>
        <w:t>r.</w:t>
      </w:r>
      <w:r>
        <w:rPr>
          <w:spacing w:val="5"/>
        </w:rPr>
        <w:t xml:space="preserve"> </w:t>
      </w:r>
      <w:r>
        <w:rPr>
          <w:spacing w:val="-6"/>
        </w:rPr>
        <w:t>F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t>o</w:t>
      </w:r>
      <w:r>
        <w:rPr>
          <w:spacing w:val="-10"/>
        </w:rPr>
        <w:t>y</w:t>
      </w:r>
      <w:r>
        <w:rPr>
          <w:spacing w:val="1"/>
        </w:rPr>
        <w:t>l</w:t>
      </w:r>
      <w:r>
        <w:t>e,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at</w:t>
      </w:r>
      <w:r>
        <w:rPr>
          <w:spacing w:val="-10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 xml:space="preserve">f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c</w:t>
      </w:r>
      <w:r>
        <w:rPr>
          <w:spacing w:val="3"/>
        </w:rPr>
        <w:t>t</w:t>
      </w:r>
      <w:r>
        <w:t>,</w:t>
      </w:r>
      <w:r>
        <w:rPr>
          <w:spacing w:val="10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ai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3"/>
          <w:w w:val="101"/>
        </w:rPr>
        <w:t>a</w:t>
      </w:r>
      <w:r>
        <w:t>n of</w:t>
      </w:r>
      <w:r>
        <w:rPr>
          <w:spacing w:val="-5"/>
        </w:rPr>
        <w:t>f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v</w:t>
      </w:r>
      <w:r>
        <w:t xml:space="preserve">e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DN</w:t>
      </w:r>
      <w:r>
        <w:rPr>
          <w:spacing w:val="2"/>
        </w:rPr>
        <w:t>A</w:t>
      </w:r>
      <w:r>
        <w:t>- 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3"/>
        </w:rPr>
        <w:t xml:space="preserve"> </w:t>
      </w:r>
      <w:commentRangeStart w:id="16"/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3"/>
          <w:w w:val="101"/>
        </w:rPr>
        <w:t>ee</w:t>
      </w:r>
      <w:r>
        <w:rPr>
          <w:spacing w:val="5"/>
        </w:rPr>
        <w:t>r</w:t>
      </w:r>
      <w:r>
        <w:rPr>
          <w:spacing w:val="-3"/>
          <w:w w:val="101"/>
        </w:rPr>
        <w:t>i</w:t>
      </w:r>
      <w:r>
        <w:t>ng</w:t>
      </w:r>
      <w:commentRangeEnd w:id="16"/>
      <w:r w:rsidR="00CC6C34">
        <w:rPr>
          <w:rStyle w:val="CommentReference"/>
        </w:rPr>
        <w:commentReference w:id="16"/>
      </w:r>
      <w:r>
        <w:t>.</w:t>
      </w:r>
    </w:p>
    <w:p w14:paraId="5A863459" w14:textId="77777777" w:rsidR="007A20CC" w:rsidRDefault="007A20CC">
      <w:pPr>
        <w:spacing w:before="2" w:line="200" w:lineRule="exact"/>
      </w:pPr>
    </w:p>
    <w:p w14:paraId="699311FF" w14:textId="77777777" w:rsidR="007A20CC" w:rsidRDefault="00752265">
      <w:pPr>
        <w:ind w:left="100" w:right="-25"/>
        <w:jc w:val="both"/>
      </w:pPr>
      <w:r>
        <w:t>In</w:t>
      </w:r>
      <w:r>
        <w:rPr>
          <w:spacing w:val="2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2"/>
        </w:rPr>
        <w:t>s</w:t>
      </w:r>
      <w:r>
        <w:t>t</w:t>
      </w:r>
      <w:r>
        <w:rPr>
          <w:spacing w:val="20"/>
        </w:rPr>
        <w:t xml:space="preserve"> </w:t>
      </w:r>
      <w:r>
        <w:rPr>
          <w:spacing w:val="5"/>
        </w:rPr>
        <w:t>h</w:t>
      </w:r>
      <w:r>
        <w:rPr>
          <w:spacing w:val="3"/>
        </w:rPr>
        <w:t>i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23"/>
        </w:rPr>
        <w:t xml:space="preserve"> </w:t>
      </w:r>
      <w:r>
        <w:rPr>
          <w:spacing w:val="-3"/>
        </w:rPr>
        <w:t>Wa</w:t>
      </w:r>
      <w:r>
        <w:t>r</w:t>
      </w:r>
      <w:r>
        <w:rPr>
          <w:spacing w:val="28"/>
        </w:rPr>
        <w:t xml:space="preserve"> </w:t>
      </w:r>
      <w:r>
        <w:t>II</w:t>
      </w:r>
      <w:r>
        <w:rPr>
          <w:spacing w:val="22"/>
        </w:rPr>
        <w:t xml:space="preserve"> </w:t>
      </w:r>
      <w: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2"/>
        </w:rPr>
        <w:t xml:space="preserve"> </w:t>
      </w:r>
      <w:r>
        <w:t>1</w:t>
      </w:r>
      <w:r>
        <w:rPr>
          <w:spacing w:val="-5"/>
        </w:rPr>
        <w:t>9</w:t>
      </w:r>
      <w:r>
        <w:t>39</w:t>
      </w:r>
      <w:r>
        <w:rPr>
          <w:spacing w:val="24"/>
        </w:rPr>
        <w:t xml:space="preserve"> </w:t>
      </w:r>
      <w:r>
        <w:t>-</w:t>
      </w:r>
    </w:p>
    <w:p w14:paraId="4A265168" w14:textId="77777777" w:rsidR="007A20CC" w:rsidRDefault="00752265">
      <w:pPr>
        <w:spacing w:before="1"/>
        <w:ind w:left="100" w:right="-28"/>
        <w:jc w:val="both"/>
      </w:pPr>
      <w:r>
        <w:t>45,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5"/>
        </w:rPr>
        <w:t>ob</w:t>
      </w:r>
      <w:r>
        <w:rPr>
          <w:spacing w:val="1"/>
        </w:rPr>
        <w:t>ili</w:t>
      </w:r>
      <w:r>
        <w:rPr>
          <w:spacing w:val="-3"/>
        </w:rPr>
        <w:t>z</w:t>
      </w:r>
      <w:r>
        <w:rPr>
          <w:spacing w:val="1"/>
        </w:rPr>
        <w:t>ati</w:t>
      </w:r>
      <w:r>
        <w:rPr>
          <w:spacing w:val="-10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5"/>
        </w:rPr>
        <w:t>n</w:t>
      </w:r>
      <w:r>
        <w:rPr>
          <w:spacing w:val="-3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O</w:t>
      </w:r>
      <w:r>
        <w:t>f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 xml:space="preserve">of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7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rPr>
          <w:spacing w:val="-3"/>
          <w:w w:val="101"/>
        </w:rPr>
        <w:t>e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w w:val="101"/>
        </w:rPr>
        <w:t xml:space="preserve">t </w:t>
      </w:r>
      <w:r>
        <w:t>(</w:t>
      </w:r>
      <w:r>
        <w:rPr>
          <w:spacing w:val="-2"/>
        </w:rPr>
        <w:t>OS</w:t>
      </w:r>
      <w:r>
        <w:rPr>
          <w:spacing w:val="-5"/>
        </w:rPr>
        <w:t>R</w:t>
      </w:r>
      <w:r>
        <w:rPr>
          <w:spacing w:val="-1"/>
        </w:rPr>
        <w:t>D</w:t>
      </w:r>
      <w:r>
        <w:t>)</w:t>
      </w:r>
      <w:r>
        <w:rPr>
          <w:spacing w:val="8"/>
        </w:rPr>
        <w:t xml:space="preserve"> </w:t>
      </w:r>
      <w:r>
        <w:t>by</w:t>
      </w:r>
      <w:r>
        <w:rPr>
          <w:spacing w:val="-2"/>
        </w:rPr>
        <w:t xml:space="preserve"> 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5"/>
        </w:rPr>
        <w:t>Roo</w:t>
      </w:r>
      <w:r>
        <w:rPr>
          <w:spacing w:val="3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6"/>
        </w:rPr>
        <w:t>U</w:t>
      </w:r>
      <w:r>
        <w:t>S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-5"/>
        </w:rPr>
        <w:t>fu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</w:p>
    <w:p w14:paraId="3B0DE098" w14:textId="77777777" w:rsidR="007A20CC" w:rsidRDefault="00752265">
      <w:pPr>
        <w:ind w:left="100" w:right="-34"/>
        <w:jc w:val="both"/>
      </w:pPr>
      <w:r>
        <w:t>$</w:t>
      </w:r>
      <w:r>
        <w:rPr>
          <w:spacing w:val="7"/>
        </w:rPr>
        <w:t xml:space="preserve"> </w:t>
      </w:r>
      <w:r>
        <w:t>5</w:t>
      </w:r>
      <w:r>
        <w:rPr>
          <w:spacing w:val="-5"/>
        </w:rPr>
        <w:t>0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il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1"/>
          <w:w w:val="101"/>
        </w:rPr>
        <w:t>lla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ti</w:t>
      </w:r>
      <w:r>
        <w:rPr>
          <w:spacing w:val="-5"/>
        </w:rPr>
        <w:t>v</w:t>
      </w:r>
      <w:r>
        <w:rPr>
          <w:w w:val="101"/>
        </w:rP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-3"/>
        </w:rPr>
        <w:t>ca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10"/>
        </w:rPr>
        <w:t xml:space="preserve"> </w:t>
      </w:r>
      <w:r>
        <w:t xml:space="preserve">of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proofErr w:type="gramStart"/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s 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i</w:t>
      </w:r>
      <w:r>
        <w:t>ke</w:t>
      </w:r>
      <w:proofErr w:type="gramEnd"/>
      <w:r>
        <w:rPr>
          <w:spacing w:val="48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s</w:t>
      </w:r>
      <w:r>
        <w:t>s</w:t>
      </w:r>
      <w:r>
        <w:rPr>
          <w:spacing w:val="49"/>
        </w:rPr>
        <w:t xml:space="preserve"> </w:t>
      </w:r>
      <w:proofErr w:type="gram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 xml:space="preserve">n 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6"/>
        </w:rPr>
        <w:t>s</w:t>
      </w:r>
      <w:r>
        <w:t xml:space="preserve">t 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t>r</w:t>
      </w:r>
      <w:proofErr w:type="gramEnd"/>
      <w:r>
        <w:t xml:space="preserve"> d</w:t>
      </w:r>
      <w:r>
        <w:rPr>
          <w:spacing w:val="5"/>
        </w:rPr>
        <w:t>r</w:t>
      </w:r>
      <w:r>
        <w:rPr>
          <w:spacing w:val="-5"/>
        </w:rPr>
        <w:t>u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ti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ti</w:t>
      </w:r>
      <w:r>
        <w:t>c</w:t>
      </w:r>
      <w:r>
        <w:rPr>
          <w:spacing w:val="12"/>
        </w:rPr>
        <w:t xml:space="preserve"> </w:t>
      </w:r>
      <w:r>
        <w:t xml:space="preserve">–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l</w:t>
      </w:r>
      <w:r>
        <w:rPr>
          <w:spacing w:val="-3"/>
        </w:rPr>
        <w:t>i</w:t>
      </w:r>
      <w:r>
        <w:t>n,</w:t>
      </w:r>
      <w:r>
        <w:rPr>
          <w:spacing w:val="10"/>
        </w:rPr>
        <w:t xml:space="preserve"> </w:t>
      </w:r>
      <w:r>
        <w:rPr>
          <w:spacing w:val="1"/>
        </w:rPr>
        <w:t>at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5"/>
        </w:rPr>
        <w:t>bo</w:t>
      </w:r>
      <w:r>
        <w:rPr>
          <w:spacing w:val="1"/>
        </w:rPr>
        <w:t>m</w:t>
      </w:r>
      <w:r>
        <w:rPr>
          <w:spacing w:val="-5"/>
        </w:rPr>
        <w:t>b</w:t>
      </w:r>
      <w:r>
        <w:t xml:space="preserve">,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rn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et</w:t>
      </w:r>
      <w:r>
        <w:rPr>
          <w:spacing w:val="5"/>
        </w:rPr>
        <w:t>h</w:t>
      </w:r>
      <w:r>
        <w:rPr>
          <w:spacing w:val="-5"/>
        </w:rPr>
        <w:t>o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pu</w:t>
      </w:r>
      <w:r>
        <w:rPr>
          <w:spacing w:val="1"/>
        </w:rPr>
        <w:t>t</w:t>
      </w:r>
      <w:r>
        <w:rPr>
          <w:spacing w:val="-3"/>
        </w:rPr>
        <w:t>i</w:t>
      </w:r>
      <w:r>
        <w:t>ng,</w:t>
      </w:r>
      <w:r>
        <w:rPr>
          <w:spacing w:val="8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 xml:space="preserve">y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 xml:space="preserve">w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rPr>
          <w:spacing w:val="-2"/>
        </w:rPr>
        <w:t>s</w:t>
      </w:r>
      <w:r>
        <w:t xml:space="preserve">, </w:t>
      </w:r>
      <w:r>
        <w:rPr>
          <w:spacing w:val="5"/>
        </w:rPr>
        <w:t>n</w:t>
      </w:r>
      <w:r>
        <w:rPr>
          <w:spacing w:val="-3"/>
        </w:rPr>
        <w:t>a</w:t>
      </w:r>
      <w:r>
        <w:t>p</w:t>
      </w:r>
      <w:r>
        <w:rPr>
          <w:spacing w:val="1"/>
        </w:rPr>
        <w:t>a</w:t>
      </w:r>
      <w:r>
        <w:rPr>
          <w:spacing w:val="-3"/>
        </w:rPr>
        <w:t>l</w:t>
      </w:r>
      <w:r>
        <w:t>m</w:t>
      </w:r>
      <w:r>
        <w:rPr>
          <w:spacing w:val="4"/>
        </w:rPr>
        <w:t xml:space="preserve"> </w:t>
      </w:r>
      <w:r>
        <w:rPr>
          <w:spacing w:val="-5"/>
        </w:rPr>
        <w:t>bo</w:t>
      </w:r>
      <w:r>
        <w:rPr>
          <w:spacing w:val="1"/>
        </w:rPr>
        <w:t>m</w:t>
      </w:r>
      <w:r>
        <w:t>b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</w:t>
      </w:r>
      <w:r>
        <w:t>k</w:t>
      </w:r>
      <w:r>
        <w:rPr>
          <w:spacing w:val="-3"/>
        </w:rPr>
        <w:t>e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m</w:t>
      </w:r>
      <w:r>
        <w:rPr>
          <w:spacing w:val="-3"/>
          <w:w w:val="101"/>
        </w:rPr>
        <w:t>a</w:t>
      </w:r>
      <w:r>
        <w:rPr>
          <w:spacing w:val="9"/>
        </w:rPr>
        <w:t>n</w:t>
      </w:r>
      <w:r>
        <w:t xml:space="preserve">y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t xml:space="preserve">. </w:t>
      </w:r>
      <w:r>
        <w:rPr>
          <w:spacing w:val="8"/>
        </w:rPr>
        <w:t xml:space="preserve"> </w:t>
      </w:r>
      <w:proofErr w:type="gramStart"/>
      <w:r>
        <w:rPr>
          <w:spacing w:val="-3"/>
        </w:rPr>
        <w:t>Wit</w:t>
      </w:r>
      <w:r>
        <w:t xml:space="preserve">h 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 </w:t>
      </w:r>
      <w:proofErr w:type="gramStart"/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p 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 xml:space="preserve">e </w:t>
      </w:r>
      <w:r>
        <w:rPr>
          <w:spacing w:val="9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3"/>
        </w:rPr>
        <w:t>t</w:t>
      </w:r>
      <w:r>
        <w:rPr>
          <w:spacing w:val="5"/>
        </w:rPr>
        <w:t>r</w:t>
      </w:r>
      <w:r>
        <w:t>a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5"/>
        </w:rPr>
        <w:t>fu</w:t>
      </w:r>
      <w:r>
        <w:rPr>
          <w:spacing w:val="5"/>
        </w:rPr>
        <w:t>n</w:t>
      </w:r>
      <w:r>
        <w:t xml:space="preserve">ds </w:t>
      </w:r>
      <w:r>
        <w:rPr>
          <w:spacing w:val="4"/>
        </w:rPr>
        <w:t xml:space="preserve"> </w:t>
      </w:r>
      <w:r>
        <w:rPr>
          <w:spacing w:val="-3"/>
          <w:w w:val="101"/>
        </w:rPr>
        <w:t>a</w:t>
      </w:r>
      <w:r>
        <w:t>nd</w:t>
      </w:r>
      <w:proofErr w:type="gramEnd"/>
      <w:r>
        <w:t xml:space="preserve"> </w:t>
      </w:r>
      <w:r>
        <w:rPr>
          <w:spacing w:val="-2"/>
        </w:rPr>
        <w:t>s</w:t>
      </w:r>
      <w:r>
        <w:t>upp</w:t>
      </w:r>
      <w:r>
        <w:rPr>
          <w:spacing w:val="-5"/>
        </w:rPr>
        <w:t>o</w:t>
      </w:r>
      <w:r>
        <w:rPr>
          <w:spacing w:val="5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G</w:t>
      </w:r>
      <w:r>
        <w:t>ov</w:t>
      </w:r>
      <w:r>
        <w:rPr>
          <w:spacing w:val="-3"/>
        </w:rPr>
        <w:t>e</w:t>
      </w:r>
      <w:r>
        <w:t>r</w:t>
      </w:r>
      <w:r>
        <w:rPr>
          <w:spacing w:val="5"/>
        </w:rPr>
        <w:t>n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proofErr w:type="gramEnd"/>
      <w:r>
        <w:rPr>
          <w:spacing w:val="7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du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iti</w:t>
      </w:r>
      <w:r>
        <w:rPr>
          <w:spacing w:val="-3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2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  <w:r>
        <w:rPr>
          <w:spacing w:val="28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5"/>
        </w:rPr>
        <w:t>f</w:t>
      </w:r>
      <w:r>
        <w:rPr>
          <w:spacing w:val="1"/>
          <w:w w:val="101"/>
        </w:rPr>
        <w:t>it</w:t>
      </w:r>
      <w:r>
        <w:rPr>
          <w:spacing w:val="-3"/>
          <w:w w:val="101"/>
        </w:rPr>
        <w:t>e</w:t>
      </w:r>
      <w:r>
        <w:t>d</w:t>
      </w:r>
      <w:proofErr w:type="gramEnd"/>
      <w:r>
        <w:t xml:space="preserve"> </w:t>
      </w:r>
      <w:r>
        <w:rPr>
          <w:spacing w:val="1"/>
        </w:rPr>
        <w:t>t</w:t>
      </w:r>
      <w:r>
        <w:t>o 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t>o a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proofErr w:type="gramStart"/>
      <w:r>
        <w:t>p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h</w:t>
      </w:r>
      <w:r>
        <w:rPr>
          <w:spacing w:val="-5"/>
        </w:rPr>
        <w:t>o</w:t>
      </w:r>
      <w:r>
        <w:t>u</w:t>
      </w:r>
      <w:r>
        <w:rPr>
          <w:spacing w:val="-2"/>
        </w:rPr>
        <w:t>s</w:t>
      </w:r>
      <w:r>
        <w:t>e</w:t>
      </w:r>
      <w:proofErr w:type="gramEnd"/>
      <w:r>
        <w:rPr>
          <w:spacing w:val="3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rPr>
          <w:spacing w:val="-5"/>
        </w:rPr>
        <w:t>d</w:t>
      </w:r>
      <w:r>
        <w:t>.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nd</w:t>
      </w:r>
      <w:r>
        <w:rPr>
          <w:spacing w:val="-5"/>
        </w:rPr>
        <w:t>o</w:t>
      </w:r>
      <w:r>
        <w:t xml:space="preserve">us 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proofErr w:type="gramEnd"/>
      <w:r>
        <w:t xml:space="preserve"> 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o</w:t>
      </w:r>
      <w:r>
        <w:t xml:space="preserve">f 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s 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t>r</w:t>
      </w:r>
      <w:r>
        <w:rPr>
          <w:spacing w:val="10"/>
        </w:rPr>
        <w:t xml:space="preserve"> </w:t>
      </w:r>
      <w:r>
        <w:t>p</w:t>
      </w:r>
      <w:r>
        <w:rPr>
          <w:spacing w:val="-8"/>
        </w:rPr>
        <w:t>e</w:t>
      </w:r>
      <w: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4"/>
        </w:rPr>
        <w:t xml:space="preserve"> </w:t>
      </w:r>
      <w:r>
        <w:rPr>
          <w:spacing w:val="1"/>
          <w:w w:val="101"/>
        </w:rPr>
        <w:t>i</w:t>
      </w:r>
      <w:r>
        <w:t xml:space="preserve">n 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 xml:space="preserve">y </w:t>
      </w:r>
      <w:proofErr w:type="gramStart"/>
      <w:r>
        <w:rPr>
          <w:spacing w:val="-1"/>
        </w:rPr>
        <w:t>s</w:t>
      </w:r>
      <w:r>
        <w:t>p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proofErr w:type="gramEnd"/>
      <w:r>
        <w:rPr>
          <w:spacing w:val="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rPr>
          <w:spacing w:val="-10"/>
        </w:rPr>
        <w:t>y</w:t>
      </w:r>
      <w:r>
        <w:t>,</w:t>
      </w:r>
      <w:r>
        <w:rPr>
          <w:spacing w:val="13"/>
        </w:rPr>
        <w:t xml:space="preserve"> </w:t>
      </w:r>
      <w:r>
        <w:rPr>
          <w:spacing w:val="1"/>
          <w:w w:val="101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spacing w:val="-10"/>
        </w:rPr>
        <w:t>y</w:t>
      </w:r>
      <w:r>
        <w:t xml:space="preserve">, </w:t>
      </w:r>
      <w:r>
        <w:rPr>
          <w:spacing w:val="1"/>
        </w:rPr>
        <w:t>mi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ta</w:t>
      </w:r>
      <w:r>
        <w:rPr>
          <w:spacing w:val="5"/>
        </w:rPr>
        <w:t>r</w:t>
      </w:r>
      <w:r>
        <w:t>y po</w:t>
      </w:r>
      <w:r>
        <w:rPr>
          <w:spacing w:val="-6"/>
        </w:rPr>
        <w:t>w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1"/>
        </w:rPr>
        <w:t>t</w:t>
      </w:r>
      <w:r>
        <w:t>c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1"/>
          <w:w w:val="101"/>
        </w:rPr>
        <w:t>tt</w:t>
      </w:r>
      <w:r>
        <w:rPr>
          <w:spacing w:val="-3"/>
          <w:w w:val="101"/>
        </w:rPr>
        <w:t>i</w:t>
      </w:r>
      <w:r>
        <w:t xml:space="preserve">ng </w:t>
      </w:r>
      <w:r>
        <w:rPr>
          <w:spacing w:val="1"/>
        </w:rPr>
        <w:t>ma</w:t>
      </w:r>
      <w:r>
        <w:rPr>
          <w:spacing w:val="-5"/>
        </w:rPr>
        <w:t>x</w:t>
      </w:r>
      <w:r>
        <w:rPr>
          <w:spacing w:val="1"/>
        </w:rPr>
        <w:t>im</w:t>
      </w:r>
      <w:r>
        <w:rPr>
          <w:spacing w:val="-5"/>
        </w:rPr>
        <w:t>u</w:t>
      </w:r>
      <w:r>
        <w:t>m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ob</w:t>
      </w:r>
      <w:r>
        <w:rPr>
          <w:spacing w:val="-3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z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 375</w:t>
      </w:r>
      <w:r>
        <w:rPr>
          <w:spacing w:val="5"/>
        </w:rPr>
        <w:t xml:space="preserve"> </w:t>
      </w:r>
      <w:r>
        <w:rPr>
          <w:spacing w:val="1"/>
        </w:rPr>
        <w:t>ti</w:t>
      </w:r>
      <w:r>
        <w:rPr>
          <w:spacing w:val="-3"/>
        </w:rPr>
        <w:t>l</w:t>
      </w:r>
      <w:r>
        <w:t>l</w:t>
      </w:r>
      <w:r>
        <w:rPr>
          <w:spacing w:val="8"/>
        </w:rPr>
        <w:t xml:space="preserve"> </w:t>
      </w:r>
      <w:r>
        <w:t>20</w:t>
      </w:r>
      <w:r>
        <w:rPr>
          <w:spacing w:val="-5"/>
        </w:rPr>
        <w:t>1</w:t>
      </w:r>
      <w:r>
        <w:t>9</w:t>
      </w:r>
      <w:r>
        <w:rPr>
          <w:spacing w:val="5"/>
        </w:rPr>
        <w:t xml:space="preserve"> </w:t>
      </w:r>
      <w:proofErr w:type="gramStart"/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proofErr w:type="gramEnd"/>
      <w:r>
        <w:rPr>
          <w:spacing w:val="1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5"/>
        </w:rPr>
        <w:t>b</w:t>
      </w:r>
      <w:r>
        <w:rPr>
          <w:spacing w:val="1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t>IG</w:t>
      </w:r>
      <w:r>
        <w:rPr>
          <w:spacing w:val="1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>W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rPr>
          <w:spacing w:val="-5"/>
        </w:rPr>
        <w:t>d</w:t>
      </w:r>
      <w:r>
        <w:t>.</w:t>
      </w:r>
    </w:p>
    <w:p w14:paraId="1E6DEA95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9CD14EA" w14:textId="78098C55" w:rsidR="007A20CC" w:rsidRDefault="00752265">
      <w:pPr>
        <w:ind w:left="100" w:right="-20"/>
        <w:jc w:val="both"/>
      </w:pP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13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20"/>
        </w:rPr>
        <w:t xml:space="preserve"> </w:t>
      </w:r>
      <w:commentRangeStart w:id="17"/>
      <w:r>
        <w:rPr>
          <w:spacing w:val="1"/>
        </w:rPr>
        <w:t>al</w:t>
      </w:r>
      <w:r>
        <w:rPr>
          <w:spacing w:val="-2"/>
        </w:rPr>
        <w:t>s</w:t>
      </w:r>
      <w:r w:rsidR="006141E5">
        <w:t>o</w:t>
      </w:r>
      <w:commentRangeEnd w:id="17"/>
      <w:r w:rsidR="006141E5">
        <w:rPr>
          <w:rStyle w:val="CommentReference"/>
        </w:rPr>
        <w:commentReference w:id="17"/>
      </w:r>
      <w:r>
        <w:rPr>
          <w:spacing w:val="24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1"/>
        </w:rPr>
        <w:t>l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>s of</w:t>
      </w:r>
      <w:r>
        <w:rPr>
          <w:spacing w:val="-2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at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</w:t>
      </w:r>
      <w:r>
        <w:rPr>
          <w:spacing w:val="-3"/>
        </w:rPr>
        <w:t>i</w:t>
      </w:r>
      <w:r>
        <w:t>na</w:t>
      </w:r>
      <w:r>
        <w:rPr>
          <w:spacing w:val="4"/>
        </w:rPr>
        <w:t xml:space="preserve"> </w:t>
      </w:r>
      <w:r>
        <w:t>u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>ul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2"/>
          <w:w w:val="101"/>
        </w:rPr>
        <w:t>i</w:t>
      </w:r>
      <w:r>
        <w:t>ru</w:t>
      </w:r>
      <w:r>
        <w:rPr>
          <w:spacing w:val="-2"/>
        </w:rPr>
        <w:t>s</w:t>
      </w:r>
      <w:r>
        <w:t>.</w:t>
      </w:r>
    </w:p>
    <w:p w14:paraId="4BA85D74" w14:textId="77777777" w:rsidR="007A20CC" w:rsidRDefault="007A20CC">
      <w:pPr>
        <w:spacing w:before="2" w:line="200" w:lineRule="exact"/>
      </w:pPr>
    </w:p>
    <w:p w14:paraId="1515FC24" w14:textId="71189AE7" w:rsidR="007A20CC" w:rsidRDefault="00752265">
      <w:pPr>
        <w:ind w:left="100" w:right="-25"/>
        <w:jc w:val="both"/>
      </w:pPr>
      <w:r>
        <w:rPr>
          <w:spacing w:val="-2"/>
        </w:rPr>
        <w:t>N</w:t>
      </w:r>
      <w:r>
        <w:t>ow I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i</w:t>
      </w:r>
      <w:r>
        <w:t>nk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 w:rsidR="00CC6C34">
        <w:rPr>
          <w:spacing w:val="5"/>
        </w:rPr>
        <w:t xml:space="preserve">re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pp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 xml:space="preserve">r </w:t>
      </w:r>
      <w:proofErr w:type="gramStart"/>
      <w:r>
        <w:t>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proofErr w:type="gramEnd"/>
      <w:r>
        <w:t xml:space="preserve">  </w:t>
      </w:r>
      <w:proofErr w:type="gramStart"/>
      <w:r>
        <w:rPr>
          <w:spacing w:val="1"/>
        </w:rPr>
        <w:t>t</w:t>
      </w:r>
      <w:r>
        <w:t xml:space="preserve">o 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t xml:space="preserve">d </w:t>
      </w:r>
      <w:r>
        <w:rPr>
          <w:spacing w:val="1"/>
        </w:rPr>
        <w:t xml:space="preserve"> t</w:t>
      </w:r>
      <w:r>
        <w:t>o</w:t>
      </w:r>
      <w:proofErr w:type="gramEnd"/>
      <w:r>
        <w:t xml:space="preserve"> 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k </w:t>
      </w:r>
      <w:proofErr w:type="gramStart"/>
      <w:r>
        <w:t>un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t>e</w:t>
      </w:r>
      <w:proofErr w:type="gramEnd"/>
      <w:r>
        <w:t xml:space="preserve"> 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</w:t>
      </w:r>
      <w:r>
        <w:rPr>
          <w:spacing w:val="-5"/>
        </w:rPr>
        <w:t>o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5"/>
        </w:rPr>
        <w:t>h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 xml:space="preserve">g </w:t>
      </w:r>
      <w:proofErr w:type="gramStart"/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 xml:space="preserve">t 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ce</w:t>
      </w:r>
      <w:r>
        <w:t xml:space="preserve">, 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proofErr w:type="gramEnd"/>
      <w:r>
        <w:rPr>
          <w:spacing w:val="41"/>
        </w:rPr>
        <w:t xml:space="preserve"> </w:t>
      </w:r>
      <w:proofErr w:type="gramStart"/>
      <w:r>
        <w:rPr>
          <w:spacing w:val="1"/>
        </w:rPr>
        <w:t>a</w:t>
      </w:r>
      <w:r>
        <w:t xml:space="preserve">nd  </w:t>
      </w:r>
      <w:r>
        <w:rPr>
          <w:spacing w:val="-6"/>
        </w:rPr>
        <w:t>H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al</w:t>
      </w:r>
      <w:r>
        <w:rPr>
          <w:spacing w:val="-3"/>
          <w:w w:val="101"/>
        </w:rPr>
        <w:t>t</w:t>
      </w:r>
      <w:r>
        <w:t>h</w:t>
      </w:r>
      <w:proofErr w:type="gramEnd"/>
      <w:r>
        <w:t xml:space="preserve"> 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6"/>
        </w:rPr>
        <w:t>t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t>d.</w:t>
      </w:r>
    </w:p>
    <w:p w14:paraId="0776B21F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6F9BF5D9" w14:textId="77777777" w:rsidR="007A20CC" w:rsidRDefault="00752265">
      <w:pPr>
        <w:ind w:left="100" w:right="-31"/>
        <w:jc w:val="both"/>
      </w:pP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rPr>
          <w:spacing w:val="-3"/>
        </w:rPr>
        <w:t>c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ec</w:t>
      </w:r>
      <w:r>
        <w:t>u</w:t>
      </w:r>
      <w:r>
        <w:rPr>
          <w:spacing w:val="1"/>
        </w:rPr>
        <w:t>l</w:t>
      </w:r>
      <w:r>
        <w:rPr>
          <w:spacing w:val="-3"/>
          <w:w w:val="101"/>
        </w:rPr>
        <w:t>a</w:t>
      </w:r>
      <w:r>
        <w:t xml:space="preserve">r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rPr>
          <w:spacing w:val="-10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ec</w:t>
      </w:r>
      <w:r>
        <w:rPr>
          <w:spacing w:val="5"/>
        </w:rPr>
        <w:t>hn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1"/>
        </w:rPr>
        <w:t>i</w:t>
      </w:r>
      <w:r>
        <w:t>s a</w:t>
      </w:r>
      <w:r>
        <w:rPr>
          <w:spacing w:val="9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d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1"/>
        </w:rPr>
        <w:t>a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l</w:t>
      </w:r>
      <w:r>
        <w:rPr>
          <w:spacing w:val="-3"/>
        </w:rPr>
        <w:t>e</w:t>
      </w:r>
      <w:r>
        <w:t>dge</w:t>
      </w:r>
      <w:proofErr w:type="gramEnd"/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e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ia</w:t>
      </w:r>
      <w:r>
        <w:t>l</w:t>
      </w:r>
      <w:r>
        <w:rPr>
          <w:spacing w:val="6"/>
        </w:rPr>
        <w:t xml:space="preserve"> </w:t>
      </w:r>
      <w:r>
        <w:t>p</w:t>
      </w:r>
      <w:r>
        <w:rPr>
          <w:spacing w:val="-5"/>
        </w:rPr>
        <w:t>u</w:t>
      </w:r>
      <w:r>
        <w:t>rp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us 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p</w:t>
      </w:r>
      <w:r>
        <w:rPr>
          <w:spacing w:val="1"/>
          <w:w w:val="101"/>
        </w:rPr>
        <w:t>li</w:t>
      </w:r>
      <w:r>
        <w:rPr>
          <w:spacing w:val="-3"/>
          <w:w w:val="101"/>
        </w:rPr>
        <w:t>ca</w:t>
      </w:r>
      <w:r>
        <w:rPr>
          <w:spacing w:val="1"/>
          <w:w w:val="10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6"/>
        </w:rPr>
        <w:t>s</w:t>
      </w:r>
      <w:r>
        <w:t xml:space="preserve">. </w:t>
      </w:r>
      <w:proofErr w:type="gramStart"/>
      <w:r>
        <w:rPr>
          <w:spacing w:val="-2"/>
        </w:rPr>
        <w:t>A</w:t>
      </w:r>
      <w: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 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8"/>
        </w:rPr>
        <w:t xml:space="preserve"> </w:t>
      </w:r>
      <w:proofErr w:type="gramStart"/>
      <w:r>
        <w:t>pu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n 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t</w:t>
      </w:r>
      <w:r>
        <w:rPr>
          <w:w w:val="101"/>
        </w:rPr>
        <w:t xml:space="preserve">e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i/>
          <w:spacing w:val="-2"/>
        </w:rPr>
        <w:t>H</w:t>
      </w:r>
      <w:r>
        <w:rPr>
          <w:i/>
        </w:rPr>
        <w:t>a</w:t>
      </w:r>
      <w:r>
        <w:rPr>
          <w:i/>
          <w:spacing w:val="1"/>
        </w:rPr>
        <w:t>e</w:t>
      </w:r>
      <w:r>
        <w:rPr>
          <w:i/>
          <w:spacing w:val="-6"/>
        </w:rPr>
        <w:t>m</w:t>
      </w:r>
      <w:r>
        <w:rPr>
          <w:i/>
        </w:rPr>
        <w:t>oph</w:t>
      </w:r>
      <w:r>
        <w:rPr>
          <w:i/>
          <w:spacing w:val="-3"/>
        </w:rPr>
        <w:t>i</w:t>
      </w:r>
      <w:r>
        <w:rPr>
          <w:i/>
          <w:spacing w:val="1"/>
          <w:w w:val="101"/>
        </w:rPr>
        <w:t>l</w:t>
      </w:r>
      <w:r>
        <w:rPr>
          <w:i/>
        </w:rPr>
        <w:t>us</w:t>
      </w:r>
      <w:proofErr w:type="spellEnd"/>
      <w:r>
        <w:rPr>
          <w:i/>
        </w:rPr>
        <w:t xml:space="preserve"> </w:t>
      </w:r>
      <w:proofErr w:type="gramStart"/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1"/>
        </w:rPr>
        <w:t>f</w:t>
      </w:r>
      <w:r>
        <w:rPr>
          <w:i/>
          <w:spacing w:val="-3"/>
        </w:rPr>
        <w:t>l</w:t>
      </w:r>
      <w:r>
        <w:rPr>
          <w:i/>
        </w:rPr>
        <w:t>u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-2"/>
        </w:rPr>
        <w:t>z</w:t>
      </w:r>
      <w:r>
        <w:rPr>
          <w:i/>
          <w:spacing w:val="-5"/>
        </w:rPr>
        <w:t>a</w:t>
      </w:r>
      <w:r>
        <w:rPr>
          <w:i/>
        </w:rPr>
        <w:t xml:space="preserve">e </w:t>
      </w:r>
      <w:r>
        <w:rPr>
          <w:i/>
          <w:spacing w:val="5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199</w:t>
      </w:r>
      <w:r>
        <w:rPr>
          <w:spacing w:val="-5"/>
        </w:rPr>
        <w:t>5</w:t>
      </w:r>
      <w:r>
        <w:t>,</w:t>
      </w:r>
      <w:r>
        <w:rPr>
          <w:spacing w:val="47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48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n  1000</w:t>
      </w:r>
      <w:proofErr w:type="gramEnd"/>
      <w:r>
        <w:t xml:space="preserve">  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49"/>
        </w:rPr>
        <w:t xml:space="preserve"> </w:t>
      </w:r>
      <w:r>
        <w:rPr>
          <w:spacing w:val="-5"/>
        </w:rPr>
        <w:t>o</w:t>
      </w:r>
      <w:r>
        <w:t>f 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nt</w:t>
      </w:r>
      <w:r>
        <w:rPr>
          <w:spacing w:val="3"/>
        </w:rPr>
        <w:t xml:space="preserve">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la</w:t>
      </w:r>
      <w:r>
        <w:rPr>
          <w:spacing w:val="5"/>
        </w:rPr>
        <w:t>r</w:t>
      </w:r>
      <w:r>
        <w:t>ge nu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proofErr w:type="gramStart"/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  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ee</w:t>
      </w:r>
      <w:r>
        <w:t xml:space="preserve">n 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 xml:space="preserve"> </w:t>
      </w:r>
      <w:r>
        <w:rPr>
          <w:spacing w:val="-5"/>
        </w:rPr>
        <w:t>fu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-3"/>
          <w:w w:val="101"/>
        </w:rPr>
        <w:t>i</w:t>
      </w:r>
      <w:r>
        <w:t>n 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ss</w:t>
      </w:r>
      <w:r>
        <w:t>.</w:t>
      </w:r>
      <w:r>
        <w:rPr>
          <w:spacing w:val="1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il</w:t>
      </w:r>
      <w:r>
        <w:t>l</w:t>
      </w:r>
      <w:r>
        <w:rPr>
          <w:spacing w:val="6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w</w:t>
      </w:r>
      <w:r>
        <w:rPr>
          <w:spacing w:val="6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ce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1"/>
          <w:w w:val="101"/>
        </w:rPr>
        <w:t>t</w:t>
      </w:r>
      <w:r>
        <w:t>h</w:t>
      </w:r>
      <w:r>
        <w:rPr>
          <w:spacing w:val="-3"/>
        </w:rPr>
        <w:t>a</w:t>
      </w:r>
      <w:r>
        <w:t>n</w:t>
      </w:r>
    </w:p>
    <w:p w14:paraId="4D337493" w14:textId="77777777" w:rsidR="007A20CC" w:rsidRDefault="00752265">
      <w:pPr>
        <w:spacing w:before="1"/>
        <w:ind w:left="100" w:right="-19"/>
        <w:jc w:val="both"/>
      </w:pPr>
      <w:proofErr w:type="gramStart"/>
      <w:r>
        <w:t>90</w:t>
      </w:r>
      <w:r>
        <w:rPr>
          <w:spacing w:val="2"/>
        </w:rPr>
        <w:t>,</w:t>
      </w:r>
      <w:r>
        <w:t xml:space="preserve">000 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l</w:t>
      </w:r>
      <w:r>
        <w:t>u</w:t>
      </w:r>
      <w:r>
        <w:rPr>
          <w:spacing w:val="-3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gramEnd"/>
      <w:r>
        <w:t xml:space="preserve"> </w:t>
      </w:r>
      <w:r>
        <w:rPr>
          <w:spacing w:val="43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</w:t>
      </w:r>
      <w:r>
        <w:rPr>
          <w:spacing w:val="4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proofErr w:type="gramEnd"/>
      <w:r>
        <w:t xml:space="preserve"> </w:t>
      </w:r>
      <w:r>
        <w:rPr>
          <w:spacing w:val="43"/>
        </w:rPr>
        <w:t xml:space="preserve"> </w:t>
      </w:r>
      <w:proofErr w:type="gramStart"/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e 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w w:val="101"/>
        </w:rPr>
        <w:t>e</w:t>
      </w:r>
    </w:p>
    <w:p w14:paraId="4A0C1739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4CE3CE28" w14:textId="77777777" w:rsidR="007A20CC" w:rsidRDefault="00752265">
      <w:pPr>
        <w:ind w:right="775"/>
        <w:jc w:val="both"/>
      </w:pPr>
      <w:r>
        <w:t>d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n</w:t>
      </w:r>
      <w:r>
        <w:t>k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 xml:space="preserve">y 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aila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it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2"/>
        </w:rPr>
        <w:t>s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spellStart"/>
      <w:proofErr w:type="gramStart"/>
      <w:r>
        <w:rPr>
          <w:spacing w:val="5"/>
        </w:rPr>
        <w:t>n</w:t>
      </w:r>
      <w:r>
        <w:rPr>
          <w:spacing w:val="-5"/>
        </w:rPr>
        <w:t>o</w:t>
      </w:r>
      <w:r>
        <w:t xml:space="preserve">n 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s</w:t>
      </w:r>
      <w:proofErr w:type="spellEnd"/>
      <w:proofErr w:type="gramEnd"/>
      <w:r>
        <w:t xml:space="preserve">. 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3"/>
        </w:rPr>
        <w:t>l</w:t>
      </w:r>
      <w:r>
        <w:t xml:space="preserve">l 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 xml:space="preserve">a 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l</w:t>
      </w:r>
      <w:r>
        <w:rPr>
          <w:w w:val="101"/>
        </w:rPr>
        <w:t>l</w:t>
      </w:r>
      <w:proofErr w:type="gramEnd"/>
      <w:r>
        <w:rPr>
          <w:w w:val="101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l</w:t>
      </w:r>
      <w:r>
        <w:t>p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u</w:t>
      </w:r>
      <w:r>
        <w:t>nd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5"/>
        </w:rPr>
        <w:t>vo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 xml:space="preserve">s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el</w:t>
      </w:r>
      <w:r>
        <w:t>p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>of</w:t>
      </w:r>
      <w:r>
        <w:rPr>
          <w:spacing w:val="1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ci</w:t>
      </w:r>
      <w:r>
        <w:rPr>
          <w:spacing w:val="5"/>
        </w:rPr>
        <w:t>n</w:t>
      </w:r>
      <w:r>
        <w:t>g</w:t>
      </w:r>
      <w:proofErr w:type="gramEnd"/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2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am</w:t>
      </w:r>
      <w:r>
        <w:t>e</w:t>
      </w:r>
      <w:r>
        <w:rPr>
          <w:spacing w:val="5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ge</w:t>
      </w:r>
      <w:r>
        <w:rPr>
          <w:spacing w:val="5"/>
        </w:rPr>
        <w:t>n</w:t>
      </w:r>
      <w:r>
        <w:t>s h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proofErr w:type="gramStart"/>
      <w:r>
        <w:rPr>
          <w:spacing w:val="1"/>
          <w:w w:val="101"/>
        </w:rPr>
        <w:t>t</w:t>
      </w:r>
      <w:r>
        <w:t>o und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</w:rPr>
        <w:t>ta</w:t>
      </w:r>
      <w:r>
        <w:rPr>
          <w:spacing w:val="5"/>
        </w:rPr>
        <w:t>n</w:t>
      </w:r>
      <w:r>
        <w:t>d</w:t>
      </w:r>
      <w:proofErr w:type="gramEnd"/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vo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i</w:t>
      </w:r>
      <w:r>
        <w:t xml:space="preserve">n  </w:t>
      </w:r>
      <w:r>
        <w:rPr>
          <w:spacing w:val="10"/>
        </w:rPr>
        <w:t xml:space="preserve"> </w:t>
      </w:r>
      <w:r>
        <w:t xml:space="preserve">a  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8"/>
        </w:rPr>
        <w:t>e</w:t>
      </w:r>
      <w:r>
        <w:t xml:space="preserve">r  </w:t>
      </w:r>
      <w:r>
        <w:rPr>
          <w:spacing w:val="12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6"/>
        </w:rPr>
        <w:t>a</w:t>
      </w:r>
      <w:r>
        <w:t xml:space="preserve">y 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proofErr w:type="gramStart"/>
      <w:r>
        <w:t xml:space="preserve">o  </w:t>
      </w:r>
      <w:r>
        <w:rPr>
          <w:spacing w:val="1"/>
        </w:rPr>
        <w:t xml:space="preserve"> t</w:t>
      </w:r>
      <w:r>
        <w:t xml:space="preserve">o   </w:t>
      </w:r>
      <w:r>
        <w:rPr>
          <w:spacing w:val="1"/>
        </w:rPr>
        <w:t>ma</w:t>
      </w:r>
      <w:r>
        <w:t xml:space="preserve">ke  </w:t>
      </w:r>
      <w:proofErr w:type="gramEnd"/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cc</w:t>
      </w:r>
      <w:r>
        <w:t>ur</w:t>
      </w:r>
      <w:r>
        <w:rPr>
          <w:spacing w:val="2"/>
        </w:rPr>
        <w:t>a</w:t>
      </w:r>
      <w:r>
        <w:rPr>
          <w:spacing w:val="1"/>
          <w:w w:val="101"/>
        </w:rPr>
        <w:t>t</w:t>
      </w:r>
      <w:r>
        <w:rPr>
          <w:w w:val="101"/>
        </w:rPr>
        <w:t xml:space="preserve">e </w:t>
      </w:r>
      <w:r>
        <w:t>d</w:t>
      </w:r>
      <w:r>
        <w:rPr>
          <w:spacing w:val="1"/>
        </w:rPr>
        <w:t>ia</w:t>
      </w:r>
      <w:r>
        <w:rPr>
          <w:spacing w:val="-5"/>
        </w:rPr>
        <w:t>g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ti</w:t>
      </w:r>
      <w:r>
        <w:t>c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oo</w:t>
      </w:r>
      <w:r>
        <w:rPr>
          <w:spacing w:val="1"/>
        </w:rPr>
        <w:t>l</w:t>
      </w:r>
      <w:r>
        <w:t>s</w:t>
      </w:r>
      <w:r>
        <w:rPr>
          <w:spacing w:val="3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t>ud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 xml:space="preserve">ut </w:t>
      </w:r>
      <w:proofErr w:type="gramStart"/>
      <w:r>
        <w:rPr>
          <w:spacing w:val="-3"/>
          <w:w w:val="101"/>
        </w:rPr>
        <w:t>a</w:t>
      </w:r>
      <w:r>
        <w:t xml:space="preserve">n 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n</w:t>
      </w:r>
      <w:proofErr w:type="gramEnd"/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11"/>
        </w:rPr>
        <w:t xml:space="preserve"> </w:t>
      </w:r>
      <w:commentRangeStart w:id="18"/>
      <w:r>
        <w:rPr>
          <w:spacing w:val="1"/>
        </w:rPr>
        <w:t>t</w:t>
      </w:r>
      <w:r>
        <w:t>o</w:t>
      </w:r>
      <w:commentRangeEnd w:id="18"/>
      <w:r w:rsidR="00420848">
        <w:rPr>
          <w:rStyle w:val="CommentReference"/>
        </w:rPr>
        <w:commentReference w:id="18"/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ma</w:t>
      </w:r>
      <w:r>
        <w:t xml:space="preserve">y 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 xml:space="preserve">d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it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3"/>
        </w:rPr>
        <w:t xml:space="preserve"> </w:t>
      </w:r>
      <w:r>
        <w:t>by</w:t>
      </w:r>
      <w:proofErr w:type="gramEnd"/>
      <w:r>
        <w:t xml:space="preserve">  </w:t>
      </w:r>
      <w:proofErr w:type="gramStart"/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 xml:space="preserve">e 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1"/>
        </w:rPr>
        <w:t>ati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1"/>
        </w:rPr>
        <w:t>l</w:t>
      </w:r>
      <w:r>
        <w:rPr>
          <w:spacing w:val="-5"/>
        </w:rPr>
        <w:t>o</w:t>
      </w:r>
      <w:r>
        <w:t>p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il</w:t>
      </w:r>
      <w:r>
        <w:t xml:space="preserve">y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6"/>
        </w:rPr>
        <w:t>t</w:t>
      </w:r>
      <w:r>
        <w:rPr>
          <w:spacing w:val="-10"/>
        </w:rPr>
        <w:t>y</w:t>
      </w:r>
      <w:r>
        <w:t>p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6"/>
        </w:rPr>
        <w:t>t</w:t>
      </w:r>
      <w:r>
        <w:t>y by</w:t>
      </w:r>
      <w:r>
        <w:rPr>
          <w:spacing w:val="6"/>
        </w:rPr>
        <w:t xml:space="preserve"> </w:t>
      </w:r>
      <w:r>
        <w:rPr>
          <w:spacing w:val="1"/>
        </w:rPr>
        <w:t>alt</w:t>
      </w:r>
      <w:r>
        <w:rPr>
          <w:spacing w:val="-3"/>
        </w:rPr>
        <w:t>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li</w:t>
      </w:r>
      <w:r>
        <w:t xml:space="preserve">ke </w:t>
      </w:r>
      <w:r>
        <w:rPr>
          <w:spacing w:val="1"/>
        </w:rPr>
        <w:t>m</w:t>
      </w:r>
      <w:r>
        <w:rPr>
          <w:spacing w:val="-5"/>
        </w:rPr>
        <w:t>ob</w:t>
      </w:r>
      <w:r>
        <w:rPr>
          <w:spacing w:val="1"/>
        </w:rPr>
        <w:t>il</w:t>
      </w:r>
      <w:r>
        <w:t>e</w:t>
      </w:r>
      <w:r>
        <w:rPr>
          <w:spacing w:val="6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gu</w:t>
      </w:r>
      <w:r>
        <w:rPr>
          <w:spacing w:val="-3"/>
        </w:rPr>
        <w:t>l</w:t>
      </w:r>
      <w:r>
        <w:rPr>
          <w:spacing w:val="1"/>
          <w:w w:val="10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5"/>
        </w:rPr>
        <w:t>r</w:t>
      </w:r>
      <w:r>
        <w:rPr>
          <w:spacing w:val="-8"/>
          <w:w w:val="101"/>
        </w:rPr>
        <w:t>e</w:t>
      </w:r>
      <w:r>
        <w:rPr>
          <w:spacing w:val="1"/>
          <w:w w:val="101"/>
        </w:rPr>
        <w:t>a</w:t>
      </w:r>
      <w:r>
        <w:t>d 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t>s.</w:t>
      </w:r>
    </w:p>
    <w:p w14:paraId="5A68B650" w14:textId="77777777" w:rsidR="007A20CC" w:rsidRDefault="007A20CC">
      <w:pPr>
        <w:spacing w:before="3" w:line="200" w:lineRule="exact"/>
      </w:pPr>
    </w:p>
    <w:p w14:paraId="7E26F679" w14:textId="77777777" w:rsidR="007A20CC" w:rsidRDefault="00752265">
      <w:pPr>
        <w:ind w:right="776"/>
        <w:jc w:val="both"/>
      </w:pP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o</w:t>
      </w:r>
      <w:r>
        <w:rPr>
          <w:spacing w:val="1"/>
        </w:rPr>
        <w:t>mi</w:t>
      </w:r>
      <w:r>
        <w:t>c</w:t>
      </w:r>
      <w:r>
        <w:rPr>
          <w:spacing w:val="-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5"/>
        </w:rPr>
        <w:t>o</w:t>
      </w:r>
      <w:r>
        <w:t>u</w:t>
      </w:r>
      <w:r>
        <w:rPr>
          <w:spacing w:val="5"/>
        </w:rPr>
        <w:t>r</w:t>
      </w:r>
      <w:r>
        <w:rPr>
          <w:spacing w:val="-3"/>
        </w:rPr>
        <w:t>ce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  <w:w w:val="101"/>
        </w:rPr>
        <w:t>ea</w:t>
      </w:r>
      <w:r>
        <w:rPr>
          <w:w w:val="101"/>
        </w:rPr>
        <w:t xml:space="preserve">t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ec</w:t>
      </w:r>
      <w:r>
        <w:t>ur</w:t>
      </w:r>
      <w:r>
        <w:rPr>
          <w:spacing w:val="1"/>
        </w:rPr>
        <w:t>it</w:t>
      </w:r>
      <w:r>
        <w:t>y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t>pu</w:t>
      </w:r>
      <w:r>
        <w:rPr>
          <w:spacing w:val="-5"/>
        </w:rPr>
        <w:t>b</w:t>
      </w:r>
      <w:r>
        <w:rPr>
          <w:spacing w:val="1"/>
          <w:w w:val="101"/>
        </w:rPr>
        <w:t>li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l</w:t>
      </w:r>
      <w:r>
        <w:t xml:space="preserve">y 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ai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il</w:t>
      </w:r>
      <w:r>
        <w:rPr>
          <w:spacing w:val="-3"/>
        </w:rPr>
        <w:t>i</w:t>
      </w:r>
      <w:r>
        <w:rPr>
          <w:spacing w:val="1"/>
        </w:rPr>
        <w:t>tat</w:t>
      </w:r>
      <w:r>
        <w:t xml:space="preserve">e </w:t>
      </w:r>
      <w:r>
        <w:rPr>
          <w:spacing w:val="-3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ati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.</w:t>
      </w:r>
    </w:p>
    <w:p w14:paraId="37CA70E0" w14:textId="77777777" w:rsidR="007A20CC" w:rsidRDefault="007A20CC">
      <w:pPr>
        <w:spacing w:before="2" w:line="200" w:lineRule="exact"/>
      </w:pPr>
    </w:p>
    <w:p w14:paraId="6C591105" w14:textId="77777777" w:rsidR="007A20CC" w:rsidRDefault="00752265">
      <w:pPr>
        <w:ind w:right="777" w:firstLine="53"/>
        <w:jc w:val="both"/>
      </w:pPr>
      <w:r>
        <w:t>It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s</w:t>
      </w:r>
      <w:r>
        <w:rPr>
          <w:spacing w:val="32"/>
        </w:rPr>
        <w:t xml:space="preserve"> </w:t>
      </w:r>
      <w:r>
        <w:t>(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31"/>
        </w:rPr>
        <w:t xml:space="preserve"> </w:t>
      </w:r>
      <w:r>
        <w:t>p</w:t>
      </w:r>
      <w:r>
        <w:rPr>
          <w:spacing w:val="-5"/>
        </w:rPr>
        <w:t>u</w:t>
      </w:r>
      <w:r>
        <w:rPr>
          <w:spacing w:val="1"/>
        </w:rPr>
        <w:t>z</w:t>
      </w:r>
      <w:r>
        <w:rPr>
          <w:spacing w:val="-3"/>
        </w:rPr>
        <w:t>z</w:t>
      </w:r>
      <w:r>
        <w:rPr>
          <w:spacing w:val="1"/>
        </w:rPr>
        <w:t>l</w:t>
      </w:r>
      <w:r>
        <w:rPr>
          <w:spacing w:val="-3"/>
        </w:rPr>
        <w:t>e</w:t>
      </w:r>
      <w:r>
        <w:t>)</w:t>
      </w:r>
      <w:r>
        <w:rPr>
          <w:spacing w:val="34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w w:val="101"/>
        </w:rPr>
        <w:t xml:space="preserve">e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y 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i</w:t>
      </w:r>
      <w:r>
        <w:t>c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m</w:t>
      </w:r>
      <w:r>
        <w:rPr>
          <w:spacing w:val="-2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-5"/>
        </w:rPr>
        <w:t>b</w:t>
      </w:r>
      <w:r>
        <w:rPr>
          <w:w w:val="101"/>
        </w:rPr>
        <w:t xml:space="preserve">e </w:t>
      </w:r>
      <w:proofErr w:type="gramStart"/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il</w:t>
      </w:r>
      <w:r>
        <w:t xml:space="preserve">y  </w:t>
      </w:r>
      <w:r>
        <w:rPr>
          <w:spacing w:val="1"/>
        </w:rPr>
        <w:t>a</w:t>
      </w:r>
      <w:r>
        <w:rPr>
          <w:spacing w:val="-2"/>
        </w:rPr>
        <w:t>ss</w:t>
      </w:r>
      <w:r>
        <w:rPr>
          <w:spacing w:val="-3"/>
        </w:rPr>
        <w:t>e</w:t>
      </w:r>
      <w:r>
        <w:rPr>
          <w:spacing w:val="6"/>
        </w:rPr>
        <w:t>m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1"/>
        </w:rPr>
        <w:t>i</w:t>
      </w:r>
      <w:r>
        <w:t xml:space="preserve">n </w:t>
      </w:r>
      <w:r>
        <w:rPr>
          <w:spacing w:val="12"/>
        </w:rPr>
        <w:t xml:space="preserve"> </w:t>
      </w:r>
      <w:r>
        <w:rPr>
          <w:spacing w:val="-10"/>
        </w:rPr>
        <w:t>o</w:t>
      </w:r>
      <w:r>
        <w:rPr>
          <w:spacing w:val="5"/>
        </w:rPr>
        <w:t>n</w:t>
      </w:r>
      <w:r>
        <w:t>e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 xml:space="preserve">n 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3"/>
        </w:rPr>
        <w:t>a</w:t>
      </w:r>
      <w:r>
        <w:t xml:space="preserve">ke </w:t>
      </w:r>
      <w:r>
        <w:rPr>
          <w:spacing w:val="5"/>
        </w:rPr>
        <w:t xml:space="preserve"> </w:t>
      </w:r>
      <w:r>
        <w:rPr>
          <w:w w:val="101"/>
        </w:rPr>
        <w:t>a</w:t>
      </w:r>
      <w:proofErr w:type="gramEnd"/>
      <w:r>
        <w:rPr>
          <w:w w:val="101"/>
        </w:rPr>
        <w:t xml:space="preserve"> </w:t>
      </w:r>
      <w: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>ul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 xml:space="preserve">o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1"/>
        </w:rPr>
        <w:t>ila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w w:val="101"/>
        </w:rPr>
        <w:t xml:space="preserve">e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6"/>
        </w:rPr>
        <w:t>l</w:t>
      </w:r>
      <w:r>
        <w:t>y</w:t>
      </w:r>
      <w:r>
        <w:rPr>
          <w:spacing w:val="3"/>
        </w:rPr>
        <w:t xml:space="preserve"> </w:t>
      </w:r>
      <w:r>
        <w:t xml:space="preserve">by </w:t>
      </w:r>
      <w:r>
        <w:rPr>
          <w:spacing w:val="1"/>
        </w:rPr>
        <w:t>a</w:t>
      </w:r>
      <w:r>
        <w:rPr>
          <w:spacing w:val="5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t>p</w:t>
      </w:r>
      <w:r>
        <w:rPr>
          <w:spacing w:val="5"/>
        </w:rPr>
        <w:t>h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2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8"/>
        </w:rPr>
        <w:t>y</w:t>
      </w:r>
      <w:r>
        <w:t xml:space="preserve">.   </w:t>
      </w:r>
      <w:r>
        <w:rPr>
          <w:spacing w:val="-5"/>
        </w:rPr>
        <w:t>B</w:t>
      </w:r>
      <w:r>
        <w:t>ut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rn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gy</w:t>
      </w:r>
      <w:r>
        <w:rPr>
          <w:spacing w:val="7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ee</w:t>
      </w:r>
      <w:r>
        <w:t>n 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23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26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20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>of</w:t>
      </w:r>
      <w:r>
        <w:rPr>
          <w:spacing w:val="1"/>
        </w:rPr>
        <w:t xml:space="preserve"> 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at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5"/>
        </w:rPr>
        <w:t>o</w:t>
      </w:r>
      <w:r>
        <w:rPr>
          <w:spacing w:val="1"/>
        </w:rPr>
        <w:t>ll</w:t>
      </w:r>
      <w:r>
        <w:t xml:space="preserve">ow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>y qu</w:t>
      </w:r>
      <w:r>
        <w:rPr>
          <w:spacing w:val="1"/>
        </w:rPr>
        <w:t>i</w:t>
      </w:r>
      <w:r>
        <w:rPr>
          <w:spacing w:val="-3"/>
        </w:rPr>
        <w:t>c</w:t>
      </w:r>
      <w:r>
        <w:t>k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f d</w:t>
      </w:r>
      <w:r>
        <w:rPr>
          <w:spacing w:val="1"/>
        </w:rPr>
        <w:t>ia</w:t>
      </w:r>
      <w:r>
        <w:rPr>
          <w:spacing w:val="-5"/>
        </w:rPr>
        <w:t>g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ci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9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4"/>
          <w:w w:val="101"/>
        </w:rPr>
        <w:t>l</w:t>
      </w:r>
      <w:r>
        <w:rPr>
          <w:spacing w:val="-5"/>
        </w:rPr>
        <w:t>f</w:t>
      </w:r>
      <w:r>
        <w:rPr>
          <w:spacing w:val="1"/>
          <w:w w:val="101"/>
        </w:rPr>
        <w:t>a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.</w:t>
      </w:r>
    </w:p>
    <w:p w14:paraId="2FEEF03E" w14:textId="77777777" w:rsidR="007A20CC" w:rsidRDefault="007A20CC">
      <w:pPr>
        <w:spacing w:before="8" w:line="180" w:lineRule="exact"/>
        <w:rPr>
          <w:sz w:val="19"/>
          <w:szCs w:val="19"/>
        </w:rPr>
      </w:pPr>
    </w:p>
    <w:p w14:paraId="7C834513" w14:textId="77777777" w:rsidR="007A20CC" w:rsidRDefault="00752265">
      <w:pPr>
        <w:ind w:right="776"/>
        <w:jc w:val="both"/>
      </w:pPr>
      <w:r>
        <w:t>In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6"/>
        </w:rPr>
        <w:t xml:space="preserve"> </w:t>
      </w:r>
      <w:r>
        <w:t>C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4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1"/>
        </w:rPr>
        <w:t>ti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1"/>
        </w:rPr>
        <w:t>i</w:t>
      </w:r>
      <w:r>
        <w:t>ke 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ei</w:t>
      </w:r>
      <w:r>
        <w:t>n</w:t>
      </w:r>
      <w:r>
        <w:rPr>
          <w:spacing w:val="14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proofErr w:type="gramEnd"/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u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  <w:w w:val="101"/>
        </w:rPr>
        <w:t>e</w:t>
      </w:r>
      <w:r>
        <w:rPr>
          <w:spacing w:val="-5"/>
        </w:rPr>
        <w:t>ff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c</w:t>
      </w:r>
      <w:r>
        <w:t>y of</w:t>
      </w:r>
      <w:r>
        <w:rPr>
          <w:spacing w:val="44"/>
        </w:rPr>
        <w:t xml:space="preserve"> </w:t>
      </w:r>
      <w:r>
        <w:rPr>
          <w:spacing w:val="1"/>
        </w:rPr>
        <w:t>it</w:t>
      </w:r>
      <w:r>
        <w:t>s</w:t>
      </w:r>
      <w:r>
        <w:rPr>
          <w:spacing w:val="43"/>
        </w:rPr>
        <w:t xml:space="preserve"> </w:t>
      </w:r>
      <w:proofErr w:type="gramStart"/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c</w:t>
      </w:r>
      <w:r>
        <w:t>h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 xml:space="preserve">t  </w:t>
      </w:r>
      <w:r>
        <w:rPr>
          <w:spacing w:val="1"/>
        </w:rPr>
        <w:t>t</w:t>
      </w:r>
      <w:r>
        <w:t>o</w:t>
      </w:r>
      <w:proofErr w:type="gramEnd"/>
      <w:r>
        <w:rPr>
          <w:spacing w:val="40"/>
        </w:rPr>
        <w:t xml:space="preserve"> </w:t>
      </w:r>
      <w:proofErr w:type="gramStart"/>
      <w:r>
        <w:t>hu</w:t>
      </w:r>
      <w:r>
        <w:rPr>
          <w:spacing w:val="-3"/>
        </w:rPr>
        <w:t>ma</w:t>
      </w:r>
      <w:r>
        <w:t xml:space="preserve">n  </w:t>
      </w:r>
      <w:r>
        <w:rPr>
          <w:spacing w:val="-3"/>
        </w:rPr>
        <w:t>ce</w:t>
      </w:r>
      <w:r>
        <w:rPr>
          <w:spacing w:val="1"/>
        </w:rPr>
        <w:t>l</w:t>
      </w:r>
      <w:r>
        <w:t>l</w:t>
      </w:r>
      <w:proofErr w:type="gramEnd"/>
      <w:r>
        <w:rPr>
          <w:spacing w:val="48"/>
        </w:rPr>
        <w:t xml:space="preserve"> </w:t>
      </w:r>
      <w:proofErr w:type="gramStart"/>
      <w:r>
        <w:rPr>
          <w:spacing w:val="-5"/>
        </w:rPr>
        <w:t>fo</w:t>
      </w:r>
      <w:r>
        <w:t xml:space="preserve">r </w:t>
      </w:r>
      <w:r>
        <w:rPr>
          <w:spacing w:val="3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3"/>
        </w:rPr>
        <w:t>i</w:t>
      </w:r>
      <w:r>
        <w:t>ng</w:t>
      </w:r>
      <w:proofErr w:type="gramEnd"/>
      <w:r>
        <w:rPr>
          <w:spacing w:val="47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p</w:t>
      </w:r>
      <w:r>
        <w:rPr>
          <w:spacing w:val="-5"/>
        </w:rPr>
        <w:t>o</w:t>
      </w:r>
      <w:r>
        <w:t>pu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37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47"/>
        </w:rPr>
        <w:t xml:space="preserve"> </w:t>
      </w:r>
      <w:r>
        <w:t>g</w:t>
      </w:r>
      <w:r>
        <w:rPr>
          <w:spacing w:val="-5"/>
        </w:rPr>
        <w:t>o</w:t>
      </w:r>
      <w:r>
        <w:rPr>
          <w:spacing w:val="-3"/>
        </w:rPr>
        <w:t>e</w:t>
      </w:r>
      <w:r>
        <w:t>s</w:t>
      </w:r>
      <w:r>
        <w:rPr>
          <w:spacing w:val="45"/>
        </w:rPr>
        <w:t xml:space="preserve"> </w:t>
      </w:r>
      <w:proofErr w:type="gramStart"/>
      <w:r>
        <w:rPr>
          <w:spacing w:val="-5"/>
        </w:rPr>
        <w:t>fo</w:t>
      </w:r>
      <w:r>
        <w:t>r  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proofErr w:type="gramEnd"/>
      <w:r>
        <w:rPr>
          <w:spacing w:val="3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3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7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ee</w:t>
      </w:r>
      <w:r>
        <w:rPr>
          <w:spacing w:val="5"/>
        </w:rPr>
        <w:t>r</w:t>
      </w:r>
      <w:r>
        <w:rPr>
          <w:spacing w:val="-3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  <w:w w:val="101"/>
        </w:rPr>
        <w:t>a</w:t>
      </w:r>
      <w:r>
        <w:t xml:space="preserve">ke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ov</w:t>
      </w:r>
      <w:r>
        <w:rPr>
          <w:spacing w:val="1"/>
        </w:rPr>
        <w:t>i</w:t>
      </w:r>
      <w:r>
        <w:rPr>
          <w:spacing w:val="-3"/>
        </w:rPr>
        <w:t>e</w:t>
      </w:r>
      <w:r>
        <w:t>t</w:t>
      </w:r>
      <w:r>
        <w:rPr>
          <w:spacing w:val="14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t>n 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v</w:t>
      </w:r>
      <w:r>
        <w:rPr>
          <w:spacing w:val="-3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t</w:t>
      </w:r>
      <w:r>
        <w:t>hr</w:t>
      </w:r>
      <w:r>
        <w:rPr>
          <w:spacing w:val="2"/>
        </w:rPr>
        <w:t>a</w:t>
      </w:r>
      <w:r>
        <w:t>x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ci</w:t>
      </w:r>
      <w:r>
        <w:rPr>
          <w:spacing w:val="5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li</w:t>
      </w:r>
      <w:r>
        <w:rPr>
          <w:spacing w:val="-8"/>
          <w:w w:val="101"/>
        </w:rPr>
        <w:t>e</w:t>
      </w:r>
      <w:r>
        <w:t>n 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i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rPr>
          <w:i/>
        </w:rPr>
        <w:t>a</w:t>
      </w:r>
      <w:r>
        <w:rPr>
          <w:i/>
          <w:spacing w:val="1"/>
        </w:rPr>
        <w:t>ci</w:t>
      </w:r>
      <w:r>
        <w:rPr>
          <w:i/>
          <w:spacing w:val="-3"/>
        </w:rPr>
        <w:t>l</w:t>
      </w:r>
      <w:r>
        <w:rPr>
          <w:i/>
          <w:spacing w:val="1"/>
        </w:rPr>
        <w:t>l</w:t>
      </w:r>
      <w:r>
        <w:rPr>
          <w:i/>
        </w:rPr>
        <w:t>us</w:t>
      </w:r>
      <w:r>
        <w:rPr>
          <w:i/>
          <w:spacing w:val="1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>t</w:t>
      </w:r>
      <w:r>
        <w:rPr>
          <w:i/>
        </w:rPr>
        <w:t>h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  <w:spacing w:val="1"/>
        </w:rPr>
        <w:t>ci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-3"/>
          <w:w w:val="101"/>
        </w:rPr>
        <w:t>i</w:t>
      </w:r>
      <w:r>
        <w:t xml:space="preserve">r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proofErr w:type="spell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o</w:t>
      </w:r>
      <w:r>
        <w:t>gr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1"/>
        </w:rPr>
        <w:t>m</w:t>
      </w:r>
      <w:r>
        <w:rPr>
          <w:spacing w:val="-2"/>
          <w:w w:val="101"/>
        </w:rPr>
        <w:t>e</w:t>
      </w:r>
      <w:proofErr w:type="spellEnd"/>
      <w:r>
        <w:t>.</w:t>
      </w:r>
    </w:p>
    <w:p w14:paraId="52FDDFD7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0811158" w14:textId="77777777" w:rsidR="007A20CC" w:rsidRDefault="00752265">
      <w:pPr>
        <w:ind w:right="774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9" w:space="701"/>
            <w:col w:w="4990"/>
          </w:cols>
        </w:sectPr>
      </w:pPr>
      <w:r>
        <w:rPr>
          <w:spacing w:val="-2"/>
        </w:rPr>
        <w:t>A</w:t>
      </w:r>
      <w:r>
        <w:t>s</w:t>
      </w:r>
      <w:r>
        <w:rPr>
          <w:spacing w:val="1"/>
        </w:rPr>
        <w:t xml:space="preserve"> 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4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n</w:t>
      </w:r>
      <w:r>
        <w:rPr>
          <w:spacing w:val="1"/>
        </w:rPr>
        <w:t>t</w:t>
      </w:r>
      <w:r>
        <w:rPr>
          <w:spacing w:val="-3"/>
        </w:rPr>
        <w:t>ai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ti</w:t>
      </w:r>
      <w:r>
        <w:rPr>
          <w:w w:val="101"/>
        </w:rPr>
        <w:t xml:space="preserve">c </w:t>
      </w:r>
      <w:proofErr w:type="gramStart"/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-6"/>
        </w:rPr>
        <w:t>H</w:t>
      </w:r>
      <w:r>
        <w:t xml:space="preserve">IV 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gramStart"/>
      <w:r>
        <w:t>g</w:t>
      </w:r>
      <w:r>
        <w:rPr>
          <w:spacing w:val="-3"/>
        </w:rPr>
        <w:t>e</w:t>
      </w:r>
      <w:r>
        <w:t xml:space="preserve">rm 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1"/>
        </w:rPr>
        <w:t>i</w:t>
      </w:r>
      <w:r>
        <w:t xml:space="preserve">a 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proofErr w:type="gramStart"/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proofErr w:type="gramEnd"/>
      <w:r>
        <w:rPr>
          <w:spacing w:val="8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o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rPr>
          <w:spacing w:val="-3"/>
          <w:w w:val="101"/>
        </w:rPr>
        <w:t>l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o</w:t>
      </w:r>
      <w:r>
        <w:t>p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10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8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t>b</w:t>
      </w:r>
      <w:r>
        <w:rPr>
          <w:spacing w:val="-3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ea</w:t>
      </w:r>
      <w:r>
        <w:rPr>
          <w:spacing w:val="1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M</w:t>
      </w:r>
      <w:r>
        <w:t xml:space="preserve">r.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ta</w:t>
      </w:r>
      <w:r>
        <w:rPr>
          <w:spacing w:val="-5"/>
        </w:rPr>
        <w:t>g</w:t>
      </w:r>
      <w:r>
        <w:t>n</w:t>
      </w:r>
      <w:r>
        <w:rPr>
          <w:spacing w:val="1"/>
        </w:rPr>
        <w:t>i</w:t>
      </w:r>
      <w:r>
        <w:rPr>
          <w:spacing w:val="-8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t>o g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t>b</w:t>
      </w:r>
      <w:r>
        <w:rPr>
          <w:spacing w:val="-3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z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5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k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n </w:t>
      </w:r>
      <w:r>
        <w:rPr>
          <w:spacing w:val="-6"/>
        </w:rPr>
        <w:t>H</w:t>
      </w:r>
      <w:r>
        <w:t>I</w:t>
      </w:r>
      <w:r>
        <w:rPr>
          <w:spacing w:val="-1"/>
        </w:rPr>
        <w:t>V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laim</w:t>
      </w:r>
      <w:r>
        <w:rPr>
          <w:spacing w:val="-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 xml:space="preserve">t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t>Co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3"/>
        </w:rPr>
        <w:t>d</w:t>
      </w:r>
      <w:r>
        <w:t>-19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u</w:t>
      </w:r>
      <w:r>
        <w:rPr>
          <w:spacing w:val="1"/>
        </w:rPr>
        <w:t>l</w:t>
      </w:r>
      <w:r>
        <w:t>t</w:t>
      </w:r>
      <w:r>
        <w:rPr>
          <w:spacing w:val="15"/>
        </w:rPr>
        <w:t xml:space="preserve"> </w:t>
      </w:r>
      <w: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6"/>
        </w:rPr>
        <w:t>H</w:t>
      </w:r>
      <w:r>
        <w:t xml:space="preserve">IV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-3"/>
        </w:rPr>
        <w:t>i</w:t>
      </w:r>
      <w:r>
        <w:t>na</w:t>
      </w:r>
      <w:r>
        <w:rPr>
          <w:spacing w:val="9"/>
        </w:rPr>
        <w:t xml:space="preserve"> </w:t>
      </w:r>
      <w:r>
        <w:t>(</w:t>
      </w:r>
      <w:r>
        <w:rPr>
          <w:spacing w:val="-5"/>
        </w:rPr>
        <w:t>R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Wee</w:t>
      </w:r>
      <w:r>
        <w:t>k),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6"/>
        </w:rPr>
        <w:t>s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</w:t>
      </w:r>
      <w:r>
        <w:rPr>
          <w:spacing w:val="-3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6"/>
        </w:rPr>
        <w:t>F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 xml:space="preserve">r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t</w:t>
      </w:r>
      <w:r>
        <w:rPr>
          <w:w w:val="101"/>
        </w:rPr>
        <w:t xml:space="preserve">a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3"/>
        </w:rPr>
        <w:t>N</w:t>
      </w:r>
      <w:r>
        <w:t>o</w:t>
      </w:r>
      <w:r>
        <w:rPr>
          <w:spacing w:val="-5"/>
        </w:rPr>
        <w:t>b</w:t>
      </w:r>
      <w:r>
        <w:rPr>
          <w:spacing w:val="-2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at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t>ue.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t>w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>b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ma</w:t>
      </w:r>
      <w:r>
        <w:t>de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us 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nd</w:t>
      </w:r>
      <w:r>
        <w:rPr>
          <w:spacing w:val="4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>l</w:t>
      </w:r>
      <w:r>
        <w:rPr>
          <w:spacing w:val="45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6"/>
        </w:rPr>
        <w:t>s</w:t>
      </w:r>
      <w:r>
        <w:t>.</w:t>
      </w:r>
      <w:r>
        <w:rPr>
          <w:spacing w:val="48"/>
        </w:rPr>
        <w:t xml:space="preserve"> </w:t>
      </w:r>
      <w:r>
        <w:rPr>
          <w:spacing w:val="-5"/>
        </w:rPr>
        <w:t>I</w:t>
      </w:r>
      <w:r>
        <w:t>t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w w:val="101"/>
        </w:rPr>
        <w:t xml:space="preserve">t </w:t>
      </w:r>
      <w:proofErr w:type="gramStart"/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 xml:space="preserve">r </w:t>
      </w:r>
      <w:r>
        <w:rPr>
          <w:spacing w:val="27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t>y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2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24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20"/>
        </w:rPr>
        <w:t xml:space="preserve"> </w:t>
      </w:r>
      <w:r>
        <w:rPr>
          <w:spacing w:val="1"/>
          <w:w w:val="101"/>
        </w:rPr>
        <w:t>li</w:t>
      </w:r>
      <w:r>
        <w:t>ke</w:t>
      </w:r>
      <w:proofErr w:type="gramEnd"/>
    </w:p>
    <w:p w14:paraId="22835FCC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24FECE48" w14:textId="77777777" w:rsidR="007A20CC" w:rsidRDefault="00752265">
      <w:pPr>
        <w:ind w:left="100" w:right="-33"/>
        <w:jc w:val="both"/>
      </w:pPr>
      <w:proofErr w:type="gramStart"/>
      <w:r>
        <w:rPr>
          <w:spacing w:val="-2"/>
        </w:rPr>
        <w:t>S</w:t>
      </w:r>
      <w:r>
        <w:rPr>
          <w:spacing w:val="1"/>
        </w:rPr>
        <w:t>ma</w:t>
      </w:r>
      <w:r>
        <w:rPr>
          <w:spacing w:val="-3"/>
        </w:rPr>
        <w:t>l</w:t>
      </w:r>
      <w:r>
        <w:rPr>
          <w:spacing w:val="1"/>
        </w:rPr>
        <w:t>l</w:t>
      </w:r>
      <w:r>
        <w:t>p</w:t>
      </w:r>
      <w:r>
        <w:rPr>
          <w:spacing w:val="-5"/>
        </w:rPr>
        <w:t>o</w:t>
      </w:r>
      <w:r>
        <w:t xml:space="preserve">x,  </w:t>
      </w:r>
      <w:r>
        <w:rPr>
          <w:spacing w:val="-6"/>
        </w:rPr>
        <w:t>A</w:t>
      </w:r>
      <w:r>
        <w:t>n</w:t>
      </w:r>
      <w:r>
        <w:rPr>
          <w:spacing w:val="-3"/>
        </w:rPr>
        <w:t>t</w:t>
      </w:r>
      <w:r>
        <w:t>hr</w:t>
      </w:r>
      <w:r>
        <w:rPr>
          <w:spacing w:val="2"/>
        </w:rPr>
        <w:t>a</w:t>
      </w:r>
      <w:r>
        <w:t>x</w:t>
      </w:r>
      <w:proofErr w:type="gramEnd"/>
      <w:r>
        <w:t>,</w:t>
      </w:r>
      <w:r>
        <w:rPr>
          <w:spacing w:val="43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bo</w:t>
      </w:r>
      <w:r>
        <w:rPr>
          <w:spacing w:val="1"/>
        </w:rPr>
        <w:t>la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10"/>
        </w:rPr>
        <w:t>y</w:t>
      </w:r>
      <w:r>
        <w:t>p</w:t>
      </w:r>
      <w:r>
        <w:rPr>
          <w:spacing w:val="5"/>
        </w:rPr>
        <w:t>h</w:t>
      </w:r>
      <w:r>
        <w:t>us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7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40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t>k</w:t>
      </w:r>
      <w:r>
        <w:rPr>
          <w:spacing w:val="-3"/>
        </w:rPr>
        <w:t>e</w:t>
      </w:r>
      <w:r>
        <w:t>pt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z</w:t>
      </w:r>
      <w:r>
        <w:rPr>
          <w:spacing w:val="-8"/>
        </w:rPr>
        <w:t>e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t>ks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 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8"/>
          <w:w w:val="101"/>
        </w:rPr>
        <w:t>c</w:t>
      </w:r>
      <w:r>
        <w:rPr>
          <w:spacing w:val="1"/>
          <w:w w:val="10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proofErr w:type="gramStart"/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, </w:t>
      </w:r>
      <w:r>
        <w:rPr>
          <w:spacing w:val="20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s 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R</w:t>
      </w:r>
      <w:r>
        <w:t>u</w:t>
      </w:r>
      <w:r>
        <w:rPr>
          <w:spacing w:val="-2"/>
        </w:rPr>
        <w:t>ss</w:t>
      </w:r>
      <w:r>
        <w:rPr>
          <w:spacing w:val="1"/>
        </w:rPr>
        <w:t>ia</w:t>
      </w:r>
      <w:r>
        <w:t xml:space="preserve">.     </w:t>
      </w:r>
      <w:proofErr w:type="gramStart"/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19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t>k</w:t>
      </w:r>
      <w:r>
        <w:rPr>
          <w:spacing w:val="-2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m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9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-5"/>
        </w:rPr>
        <w:t>o</w:t>
      </w:r>
      <w:r>
        <w:t xml:space="preserve">r  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 xml:space="preserve">s  </w:t>
      </w:r>
      <w:r>
        <w:rPr>
          <w:spacing w:val="3"/>
        </w:rPr>
        <w:t xml:space="preserve"> </w:t>
      </w:r>
      <w:r>
        <w:rPr>
          <w:spacing w:val="-5"/>
        </w:rPr>
        <w:t>fo</w:t>
      </w:r>
      <w:r>
        <w:t xml:space="preserve">r  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 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 xml:space="preserve">e  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 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et</w:t>
      </w:r>
      <w:r>
        <w:rPr>
          <w:spacing w:val="1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t>ng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hn</w:t>
      </w:r>
      <w:r>
        <w:rPr>
          <w:spacing w:val="1"/>
        </w:rPr>
        <w:t>i</w:t>
      </w:r>
      <w:r>
        <w:t xml:space="preserve">que </w:t>
      </w:r>
      <w:r>
        <w:rPr>
          <w:spacing w:val="1"/>
          <w:w w:val="101"/>
        </w:rPr>
        <w:t>t</w:t>
      </w:r>
      <w:r>
        <w:t xml:space="preserve">o </w:t>
      </w:r>
      <w:proofErr w:type="gramStart"/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s</w:t>
      </w:r>
      <w:proofErr w:type="gramEnd"/>
      <w:r>
        <w:rPr>
          <w:spacing w:val="50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 xml:space="preserve">n 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r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 </w:t>
      </w:r>
      <w:r>
        <w:rPr>
          <w:spacing w:val="1"/>
        </w:rPr>
        <w:t>ma</w:t>
      </w:r>
      <w:r>
        <w:t>y</w:t>
      </w:r>
      <w:proofErr w:type="gramEnd"/>
      <w:r>
        <w:rPr>
          <w:spacing w:val="47"/>
        </w:rPr>
        <w:t xml:space="preserve"> </w:t>
      </w:r>
      <w:proofErr w:type="gramStart"/>
      <w:r>
        <w:rPr>
          <w:spacing w:val="-5"/>
        </w:rPr>
        <w:t>b</w:t>
      </w:r>
      <w:r>
        <w:t xml:space="preserve">e </w:t>
      </w:r>
      <w:r>
        <w:rPr>
          <w:spacing w:val="3"/>
        </w:rPr>
        <w:t xml:space="preserve"> </w:t>
      </w:r>
      <w:r>
        <w:t>a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2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>a</w:t>
      </w:r>
      <w:r>
        <w:t>ge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t>ks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3"/>
          <w:w w:val="101"/>
        </w:rPr>
        <w:t>a</w:t>
      </w:r>
      <w:r>
        <w:t>n u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d </w:t>
      </w:r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a</w:t>
      </w:r>
      <w:r>
        <w:t>k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-2"/>
        </w:rPr>
        <w:t>K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t>a</w:t>
      </w:r>
      <w:r>
        <w:rPr>
          <w:spacing w:val="3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ece</w:t>
      </w:r>
      <w:r>
        <w:rPr>
          <w:spacing w:val="5"/>
        </w:rPr>
        <w:t>n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-5"/>
        </w:rPr>
        <w:t>R</w:t>
      </w:r>
      <w:r>
        <w:t>I</w:t>
      </w:r>
      <w:r>
        <w:rPr>
          <w:spacing w:val="-2"/>
        </w:rPr>
        <w:t>SP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ec</w:t>
      </w:r>
      <w:r>
        <w:t>u</w:t>
      </w:r>
      <w:r>
        <w:rPr>
          <w:spacing w:val="1"/>
        </w:rPr>
        <w:t>la</w:t>
      </w:r>
      <w:r>
        <w:t>r</w:t>
      </w:r>
      <w:r>
        <w:rPr>
          <w:spacing w:val="1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 xml:space="preserve">y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mi</w:t>
      </w:r>
      <w:r>
        <w:rPr>
          <w:spacing w:val="-3"/>
        </w:rPr>
        <w:t>c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rPr>
          <w:spacing w:val="1"/>
          <w:w w:val="101"/>
        </w:rPr>
        <w:t>i</w:t>
      </w:r>
      <w:r>
        <w:rPr>
          <w:spacing w:val="-5"/>
        </w:rPr>
        <w:t>b</w:t>
      </w:r>
      <w:r>
        <w:rPr>
          <w:spacing w:val="1"/>
          <w:w w:val="101"/>
        </w:rPr>
        <w:t>il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t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et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</w:t>
      </w:r>
      <w:r>
        <w:rPr>
          <w:spacing w:val="1"/>
        </w:rPr>
        <w:t>m</w:t>
      </w:r>
      <w:r>
        <w:rPr>
          <w:spacing w:val="1"/>
          <w:w w:val="101"/>
        </w:rPr>
        <w:t>all</w:t>
      </w:r>
      <w:r>
        <w:t>p</w:t>
      </w:r>
      <w:r>
        <w:rPr>
          <w:spacing w:val="-5"/>
        </w:rPr>
        <w:t>o</w:t>
      </w:r>
      <w:r>
        <w:t>x.</w:t>
      </w:r>
    </w:p>
    <w:p w14:paraId="5E3C6A55" w14:textId="77777777" w:rsidR="007A20CC" w:rsidRDefault="007A20CC">
      <w:pPr>
        <w:spacing w:before="2" w:line="200" w:lineRule="exact"/>
      </w:pPr>
    </w:p>
    <w:p w14:paraId="4EC83856" w14:textId="77777777" w:rsidR="007A20CC" w:rsidRDefault="00752265">
      <w:pPr>
        <w:ind w:left="100" w:right="-32"/>
        <w:jc w:val="both"/>
      </w:pP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3"/>
        </w:rPr>
        <w:t>ce</w:t>
      </w:r>
      <w:r>
        <w:rPr>
          <w:spacing w:val="5"/>
        </w:rPr>
        <w:t>n</w:t>
      </w:r>
      <w:r>
        <w:rPr>
          <w:spacing w:val="1"/>
        </w:rPr>
        <w:t>tl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ca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2"/>
        </w:rPr>
        <w:t>w</w:t>
      </w:r>
      <w:r>
        <w:rPr>
          <w:spacing w:val="-5"/>
        </w:rPr>
        <w:t>y</w:t>
      </w:r>
      <w:r>
        <w:rPr>
          <w:spacing w:val="-3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-3"/>
        </w:rPr>
        <w:t>La</w:t>
      </w:r>
      <w:r>
        <w:t>r</w:t>
      </w:r>
      <w:r>
        <w:rPr>
          <w:spacing w:val="5"/>
        </w:rPr>
        <w:t>r</w:t>
      </w:r>
      <w:r>
        <w:t xml:space="preserve">y </w:t>
      </w:r>
      <w:r>
        <w:rPr>
          <w:spacing w:val="-2"/>
        </w:rPr>
        <w:t>K</w:t>
      </w:r>
      <w:r>
        <w:rPr>
          <w:spacing w:val="1"/>
        </w:rPr>
        <w:t>la</w:t>
      </w:r>
      <w:r>
        <w:rPr>
          <w:spacing w:val="-10"/>
        </w:rPr>
        <w:t>y</w:t>
      </w:r>
      <w:r>
        <w:rPr>
          <w:spacing w:val="1"/>
        </w:rPr>
        <w:t>ma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t>h</w:t>
      </w:r>
      <w:r>
        <w:rPr>
          <w:spacing w:val="1"/>
        </w:rPr>
        <w:t>i</w:t>
      </w:r>
      <w:r>
        <w:t>s 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il</w:t>
      </w:r>
      <w:r>
        <w:rPr>
          <w:spacing w:val="-3"/>
        </w:rPr>
        <w:t>e</w:t>
      </w:r>
      <w:r>
        <w:t xml:space="preserve">d a </w:t>
      </w:r>
      <w:r>
        <w:rPr>
          <w:spacing w:val="1"/>
        </w:rPr>
        <w:t>la</w:t>
      </w:r>
      <w:r>
        <w:rPr>
          <w:spacing w:val="-6"/>
        </w:rPr>
        <w:t>w</w:t>
      </w:r>
      <w:r>
        <w:rPr>
          <w:spacing w:val="-2"/>
        </w:rPr>
        <w:t>s</w:t>
      </w:r>
      <w:r>
        <w:t>u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t>n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5"/>
        </w:rPr>
        <w:t>o</w:t>
      </w:r>
      <w:r>
        <w:t>r,</w:t>
      </w:r>
      <w:r>
        <w:rPr>
          <w:spacing w:val="46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>n f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g</w:t>
      </w:r>
      <w: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t>rus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t>k</w:t>
      </w:r>
      <w:r>
        <w:rPr>
          <w:spacing w:val="-3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1"/>
        </w:rPr>
        <w:t>m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t>s p</w:t>
      </w:r>
      <w:r>
        <w:rPr>
          <w:spacing w:val="-5"/>
        </w:rPr>
        <w:t>o</w:t>
      </w:r>
      <w:r>
        <w:t>pu</w:t>
      </w:r>
      <w:r>
        <w:rPr>
          <w:spacing w:val="1"/>
        </w:rPr>
        <w:t>lati</w:t>
      </w:r>
      <w:r>
        <w:rPr>
          <w:spacing w:val="-10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3"/>
        </w:rPr>
        <w:t>a</w:t>
      </w:r>
      <w:r>
        <w:t>de</w:t>
      </w:r>
      <w:r>
        <w:rPr>
          <w:spacing w:val="6"/>
        </w:rPr>
        <w:t xml:space="preserve"> </w:t>
      </w:r>
      <w: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6"/>
        </w:rPr>
        <w:t>m</w:t>
      </w:r>
      <w:r>
        <w:t xml:space="preserve">y </w:t>
      </w:r>
      <w:r>
        <w:rPr>
          <w:spacing w:val="-5"/>
        </w:rPr>
        <w:t>o</w:t>
      </w:r>
      <w:r>
        <w:t xml:space="preserve">f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6"/>
        </w:rPr>
        <w:t>M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5"/>
        </w:rPr>
        <w:t>h</w:t>
      </w:r>
      <w:r>
        <w:rPr>
          <w:spacing w:val="-5"/>
        </w:rPr>
        <w:t>u</w:t>
      </w:r>
      <w:r>
        <w:t>k</w:t>
      </w:r>
      <w:r>
        <w:rPr>
          <w:spacing w:val="1"/>
        </w:rPr>
        <w:t>al</w:t>
      </w:r>
      <w:r>
        <w:rPr>
          <w:spacing w:val="-5"/>
        </w:rPr>
        <w:t>v</w:t>
      </w:r>
      <w:r>
        <w:t>a</w:t>
      </w:r>
      <w:proofErr w:type="spellEnd"/>
      <w:r>
        <w:rPr>
          <w:spacing w:val="6"/>
        </w:rPr>
        <w:t xml:space="preserve"> </w:t>
      </w:r>
      <w:r>
        <w:t>20</w:t>
      </w:r>
      <w:r>
        <w:rPr>
          <w:spacing w:val="-5"/>
        </w:rPr>
        <w:t>2</w:t>
      </w:r>
      <w:r>
        <w:t xml:space="preserve">0). 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i</w:t>
      </w:r>
      <w:r>
        <w:t xml:space="preserve">d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 xml:space="preserve">t 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t>d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s 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s </w:t>
      </w:r>
      <w:r>
        <w:rPr>
          <w:spacing w:val="1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11"/>
        </w:rPr>
        <w:t xml:space="preserve"> </w:t>
      </w:r>
      <w:r>
        <w:rPr>
          <w:spacing w:val="-5"/>
        </w:rPr>
        <w:t>vo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2"/>
        </w:rPr>
        <w:t>s</w:t>
      </w:r>
      <w:r>
        <w:rPr>
          <w:spacing w:val="1"/>
        </w:rPr>
        <w:t>i</w:t>
      </w:r>
      <w:r>
        <w:t>de</w:t>
      </w:r>
      <w:r>
        <w:rPr>
          <w:spacing w:val="2"/>
        </w:rPr>
        <w:t xml:space="preserve">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a</w:t>
      </w:r>
      <w:r>
        <w:rPr>
          <w:spacing w:val="-3"/>
        </w:rPr>
        <w:t>la</w:t>
      </w:r>
      <w:r>
        <w:t>rm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5"/>
        </w:rPr>
        <w:t>o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2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t xml:space="preserve">by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  <w:w w:val="101"/>
        </w:rPr>
        <w:t>e</w:t>
      </w:r>
      <w:r>
        <w:rPr>
          <w:w w:val="101"/>
        </w:rPr>
        <w:t xml:space="preserve">l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5"/>
        </w:rPr>
        <w:t>I</w:t>
      </w:r>
      <w:r>
        <w:rPr>
          <w:spacing w:val="-3"/>
        </w:rPr>
        <w:t>m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t xml:space="preserve">y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 xml:space="preserve">e  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5"/>
        </w:rPr>
        <w:t>o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n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 xml:space="preserve">t   </w:t>
      </w:r>
      <w:r>
        <w:rPr>
          <w:spacing w:val="1"/>
        </w:rPr>
        <w:t>t</w:t>
      </w:r>
      <w:r>
        <w:rPr>
          <w:spacing w:val="-5"/>
        </w:rPr>
        <w:t>oo</w:t>
      </w:r>
      <w:r>
        <w:t xml:space="preserve">k  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us  </w:t>
      </w:r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ti</w:t>
      </w:r>
      <w:r>
        <w:rPr>
          <w:spacing w:val="-5"/>
        </w:rPr>
        <w:t>o</w:t>
      </w:r>
      <w:r>
        <w:t xml:space="preserve">n </w:t>
      </w:r>
      <w:proofErr w:type="gramStart"/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 xml:space="preserve">t 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1"/>
        </w:rPr>
        <w:t>m</w:t>
      </w:r>
      <w:proofErr w:type="gramEnd"/>
      <w:r>
        <w:t xml:space="preserve">. </w:t>
      </w:r>
      <w:r>
        <w:rPr>
          <w:spacing w:val="5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proofErr w:type="gramEnd"/>
      <w:r>
        <w:t xml:space="preserve">  </w:t>
      </w:r>
      <w:proofErr w:type="gramStart"/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r 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g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t>p</w:t>
      </w:r>
      <w:r>
        <w:rPr>
          <w:spacing w:val="-5"/>
        </w:rPr>
        <w:t>o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t 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r</w:t>
      </w:r>
      <w:proofErr w:type="gramEnd"/>
      <w:r>
        <w:t xml:space="preserve">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t>rus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ma</w:t>
      </w:r>
      <w:r>
        <w:t>de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-3"/>
          <w:w w:val="101"/>
        </w:rPr>
        <w:t>i</w:t>
      </w:r>
      <w:r>
        <w:t>n</w:t>
      </w:r>
      <w:r>
        <w:rPr>
          <w:spacing w:val="-3"/>
        </w:rPr>
        <w:t>a</w:t>
      </w:r>
      <w:r>
        <w:t>.</w:t>
      </w:r>
    </w:p>
    <w:p w14:paraId="722625F0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3C8A5B34" w14:textId="77777777" w:rsidR="007A20CC" w:rsidRDefault="00752265">
      <w:pPr>
        <w:ind w:left="898" w:right="45" w:hanging="586"/>
      </w:pPr>
      <w:r>
        <w:t>I</w:t>
      </w:r>
      <w:r>
        <w:rPr>
          <w:spacing w:val="-1"/>
        </w:rPr>
        <w:t>V</w:t>
      </w:r>
      <w:r>
        <w:t xml:space="preserve">.      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C</w:t>
      </w:r>
      <w:r>
        <w:rPr>
          <w:spacing w:val="-2"/>
        </w:rPr>
        <w:t>ON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>I</w:t>
      </w:r>
      <w:r>
        <w:rPr>
          <w:spacing w:val="1"/>
        </w:rPr>
        <w:t>E</w:t>
      </w:r>
      <w:r>
        <w:t xml:space="preserve">W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"/>
        </w:rPr>
        <w:t>ON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5"/>
        </w:rPr>
        <w:t>R</w:t>
      </w:r>
      <w:r>
        <w:rPr>
          <w:spacing w:val="-6"/>
        </w:rPr>
        <w:t>U</w:t>
      </w:r>
      <w:r>
        <w:t>S C</w:t>
      </w:r>
      <w:r>
        <w:rPr>
          <w:spacing w:val="-2"/>
        </w:rPr>
        <w:t>AM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N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H</w:t>
      </w:r>
      <w:r>
        <w:rPr>
          <w:spacing w:val="-5"/>
        </w:rPr>
        <w:t>R</w:t>
      </w:r>
      <w:r>
        <w:rPr>
          <w:spacing w:val="3"/>
        </w:rPr>
        <w:t>O</w:t>
      </w:r>
      <w:r>
        <w:rPr>
          <w:spacing w:val="-6"/>
        </w:rPr>
        <w:t>U</w:t>
      </w:r>
      <w:r>
        <w:rPr>
          <w:spacing w:val="3"/>
        </w:rPr>
        <w:t>G</w:t>
      </w:r>
      <w:r>
        <w:t>H</w:t>
      </w:r>
    </w:p>
    <w:p w14:paraId="22D9ACD7" w14:textId="77777777" w:rsidR="007A20CC" w:rsidRDefault="00752265">
      <w:pPr>
        <w:ind w:left="1575"/>
      </w:pP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6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t>C</w:t>
      </w:r>
      <w:r>
        <w:rPr>
          <w:spacing w:val="1"/>
        </w:rPr>
        <w:t>E</w:t>
      </w:r>
      <w:r>
        <w:rPr>
          <w:spacing w:val="-2"/>
        </w:rPr>
        <w:t>SS</w:t>
      </w:r>
      <w:r>
        <w:rPr>
          <w:w w:val="101"/>
        </w:rPr>
        <w:t>:</w:t>
      </w:r>
    </w:p>
    <w:p w14:paraId="13C86A82" w14:textId="77777777" w:rsidR="007A20CC" w:rsidRDefault="007A20CC">
      <w:pPr>
        <w:spacing w:before="2" w:line="200" w:lineRule="exact"/>
      </w:pPr>
    </w:p>
    <w:p w14:paraId="0AAAABC3" w14:textId="77777777" w:rsidR="007A20CC" w:rsidRDefault="00752265">
      <w:pPr>
        <w:ind w:left="100" w:right="-30" w:firstLine="101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1"/>
        </w:rPr>
        <w:t>a</w:t>
      </w:r>
      <w:r>
        <w:t>d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1</w:t>
      </w:r>
      <w:r>
        <w:t xml:space="preserve">9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  <w:w w:val="101"/>
        </w:rPr>
        <w:t>e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3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42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t>upp</w:t>
      </w:r>
      <w:r>
        <w:rPr>
          <w:spacing w:val="-5"/>
        </w:rPr>
        <w:t>o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t xml:space="preserve">w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ma</w:t>
      </w:r>
      <w:r>
        <w:rPr>
          <w:spacing w:val="8"/>
        </w:rPr>
        <w:t>n</w:t>
      </w:r>
      <w:r>
        <w:rPr>
          <w:spacing w:val="-5"/>
        </w:rPr>
        <w:t>-</w:t>
      </w:r>
      <w:r>
        <w:rPr>
          <w:spacing w:val="1"/>
        </w:rPr>
        <w:t>ma</w:t>
      </w:r>
      <w:r>
        <w:t>de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.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6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1"/>
        </w:rPr>
        <w:t>a</w:t>
      </w:r>
      <w:r>
        <w:t>l</w:t>
      </w:r>
      <w:r>
        <w:rPr>
          <w:spacing w:val="39"/>
        </w:rPr>
        <w:t xml:space="preserve">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vo</w:t>
      </w:r>
      <w:r>
        <w:rPr>
          <w:spacing w:val="1"/>
        </w:rPr>
        <w:t>i</w:t>
      </w:r>
      <w:r>
        <w:t xml:space="preserve">r 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0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rge</w:t>
      </w:r>
      <w:r>
        <w:rPr>
          <w:spacing w:val="39"/>
        </w:rPr>
        <w:t xml:space="preserve"> </w:t>
      </w:r>
      <w:proofErr w:type="gramStart"/>
      <w:r>
        <w:rPr>
          <w:spacing w:val="5"/>
        </w:rPr>
        <w:t>n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 xml:space="preserve">r 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et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6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>.</w:t>
      </w:r>
    </w:p>
    <w:p w14:paraId="508C0399" w14:textId="77777777" w:rsidR="007A20CC" w:rsidRDefault="007A20CC">
      <w:pPr>
        <w:spacing w:before="2" w:line="200" w:lineRule="exact"/>
      </w:pPr>
    </w:p>
    <w:p w14:paraId="2672E16C" w14:textId="77777777" w:rsidR="007A20CC" w:rsidRDefault="00752265">
      <w:pPr>
        <w:ind w:left="100" w:right="-31" w:firstLine="53"/>
        <w:jc w:val="both"/>
      </w:pP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o</w:t>
      </w:r>
      <w:r>
        <w:t>us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Ro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t>(</w:t>
      </w:r>
      <w:r>
        <w:rPr>
          <w:spacing w:val="-5"/>
        </w:rPr>
        <w:t>R</w:t>
      </w:r>
      <w:r>
        <w:rPr>
          <w:spacing w:val="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am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spacing w:val="-10"/>
        </w:rPr>
        <w:t>y</w:t>
      </w:r>
      <w:r>
        <w:t>)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t xml:space="preserve">y </w:t>
      </w:r>
      <w:r>
        <w:rPr>
          <w:spacing w:val="-3"/>
        </w:rPr>
        <w:t>e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5"/>
        </w:rPr>
        <w:t>f</w:t>
      </w:r>
      <w:r>
        <w:rPr>
          <w:spacing w:val="5"/>
        </w:rPr>
        <w:t>r</w:t>
      </w:r>
      <w:r>
        <w:t>u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t>ue</w:t>
      </w:r>
      <w:r>
        <w:rPr>
          <w:spacing w:val="1"/>
        </w:rPr>
        <w:t xml:space="preserve"> t</w:t>
      </w:r>
      <w:r>
        <w:t>o d</w:t>
      </w:r>
      <w:r>
        <w:rPr>
          <w:spacing w:val="-3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tati</w:t>
      </w:r>
      <w:r>
        <w:rPr>
          <w:spacing w:val="-10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proofErr w:type="spellStart"/>
      <w:r>
        <w:t>u</w:t>
      </w:r>
      <w:r>
        <w:rPr>
          <w:spacing w:val="5"/>
        </w:rPr>
        <w:t>r</w:t>
      </w:r>
      <w:r>
        <w:rPr>
          <w:spacing w:val="-5"/>
        </w:rPr>
        <w:t>b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proofErr w:type="spellEnd"/>
      <w:r>
        <w:t>,</w:t>
      </w:r>
      <w:r>
        <w:rPr>
          <w:spacing w:val="3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21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f</w:t>
      </w:r>
      <w:r>
        <w:rPr>
          <w:spacing w:val="6"/>
        </w:rPr>
        <w:t>l</w:t>
      </w:r>
      <w:r>
        <w:t>y</w:t>
      </w:r>
      <w:r>
        <w:rPr>
          <w:spacing w:val="23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t>ng</w:t>
      </w:r>
      <w:r>
        <w:rPr>
          <w:spacing w:val="-3"/>
        </w:rPr>
        <w:t>e</w:t>
      </w:r>
      <w:r>
        <w:t>r</w:t>
      </w:r>
      <w:r>
        <w:rPr>
          <w:spacing w:val="27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ta</w:t>
      </w:r>
      <w:r>
        <w:rPr>
          <w:spacing w:val="10"/>
        </w:rPr>
        <w:t>n</w:t>
      </w:r>
      <w:r>
        <w:rPr>
          <w:spacing w:val="-3"/>
          <w:w w:val="101"/>
        </w:rPr>
        <w:t>ce</w:t>
      </w:r>
      <w:r>
        <w:t>s f</w:t>
      </w:r>
      <w:r>
        <w:rPr>
          <w:spacing w:val="-5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5"/>
        </w:rPr>
        <w:t>f</w:t>
      </w:r>
      <w:r>
        <w:t>o</w:t>
      </w:r>
      <w:r>
        <w:rPr>
          <w:spacing w:val="-5"/>
        </w:rPr>
        <w:t>o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>n h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it</w:t>
      </w:r>
      <w:r>
        <w:rPr>
          <w:spacing w:val="-3"/>
        </w:rPr>
        <w:t>a</w:t>
      </w:r>
      <w:r>
        <w:rPr>
          <w:spacing w:val="1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>m</w:t>
      </w:r>
      <w:r>
        <w:rPr>
          <w:spacing w:val="5"/>
        </w:rPr>
        <w:t xml:space="preserve"> </w:t>
      </w:r>
      <w:r>
        <w:rPr>
          <w:spacing w:val="-6"/>
        </w:rPr>
        <w:t>H</w:t>
      </w:r>
      <w:r>
        <w:rPr>
          <w:spacing w:val="-5"/>
        </w:rPr>
        <w:t>o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 xml:space="preserve">o </w:t>
      </w:r>
      <w:r>
        <w:rPr>
          <w:spacing w:val="5"/>
        </w:rPr>
        <w:t>n</w:t>
      </w:r>
      <w:r>
        <w:rPr>
          <w:spacing w:val="-3"/>
        </w:rPr>
        <w:t>ea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al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14"/>
        </w:rPr>
        <w:t xml:space="preserve"> </w:t>
      </w:r>
      <w:r>
        <w:t>(</w:t>
      </w:r>
      <w:r>
        <w:rPr>
          <w:spacing w:val="3"/>
        </w:rPr>
        <w:t>F</w:t>
      </w:r>
      <w:r>
        <w:rPr>
          <w:spacing w:val="-5"/>
        </w:rPr>
        <w:t>o</w:t>
      </w:r>
      <w:r>
        <w:t>r</w:t>
      </w:r>
      <w:r>
        <w:rPr>
          <w:spacing w:val="5"/>
        </w:rPr>
        <w:t>n</w:t>
      </w:r>
      <w:r>
        <w:t>i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15"/>
        </w:rPr>
        <w:t xml:space="preserve"> </w:t>
      </w:r>
      <w:r>
        <w:t>201</w:t>
      </w:r>
      <w:r>
        <w:rPr>
          <w:spacing w:val="-5"/>
        </w:rPr>
        <w:t>7</w:t>
      </w:r>
      <w:r>
        <w:t>;</w:t>
      </w:r>
      <w:r>
        <w:rPr>
          <w:spacing w:val="19"/>
        </w:rPr>
        <w:t xml:space="preserve"> </w:t>
      </w:r>
      <w:r>
        <w:rPr>
          <w:spacing w:val="-6"/>
        </w:rPr>
        <w:t>V</w:t>
      </w:r>
      <w:r>
        <w:rPr>
          <w:spacing w:val="1"/>
          <w:w w:val="101"/>
        </w:rPr>
        <w:t>i</w:t>
      </w:r>
      <w:r>
        <w:t>d</w:t>
      </w:r>
      <w:r>
        <w:rPr>
          <w:spacing w:val="-3"/>
        </w:rPr>
        <w:t>a</w:t>
      </w:r>
      <w:r>
        <w:rPr>
          <w:w w:val="101"/>
        </w:rPr>
        <w:t>l</w:t>
      </w:r>
    </w:p>
    <w:p w14:paraId="203EA1BC" w14:textId="77777777" w:rsidR="007A20CC" w:rsidRDefault="00752265">
      <w:pPr>
        <w:ind w:left="100" w:right="-34"/>
        <w:jc w:val="both"/>
      </w:pPr>
      <w:r>
        <w:t>2020)</w:t>
      </w:r>
      <w:r>
        <w:rPr>
          <w:spacing w:val="9"/>
        </w:rPr>
        <w:t xml:space="preserve"> </w:t>
      </w:r>
      <w:r>
        <w:rPr>
          <w:spacing w:val="-8"/>
        </w:rPr>
        <w:t>W</w:t>
      </w:r>
      <w:r>
        <w:rPr>
          <w:spacing w:val="5"/>
        </w:rPr>
        <w:t>h</w:t>
      </w:r>
      <w:r>
        <w:rPr>
          <w:spacing w:val="-8"/>
        </w:rPr>
        <w:t>e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it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t>u</w:t>
      </w:r>
      <w:r>
        <w:rPr>
          <w:spacing w:val="-3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1"/>
        </w:rPr>
        <w:t>t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ce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it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bo</w:t>
      </w:r>
      <w:r>
        <w:rPr>
          <w:spacing w:val="5"/>
        </w:rPr>
        <w:t>d</w:t>
      </w:r>
      <w:r>
        <w:t xml:space="preserve">y </w:t>
      </w:r>
      <w:r>
        <w:rPr>
          <w:spacing w:val="-5"/>
        </w:rPr>
        <w:t>f</w:t>
      </w:r>
      <w:r>
        <w:rPr>
          <w:spacing w:val="1"/>
        </w:rPr>
        <w:t>l</w:t>
      </w:r>
      <w:r>
        <w:t>u</w:t>
      </w:r>
      <w:r>
        <w:rPr>
          <w:spacing w:val="1"/>
        </w:rPr>
        <w:t>i</w:t>
      </w:r>
      <w:r>
        <w:t>d</w:t>
      </w:r>
      <w:r>
        <w:rPr>
          <w:spacing w:val="-2"/>
        </w:rPr>
        <w:t>s</w:t>
      </w:r>
      <w:r>
        <w:t xml:space="preserve">.   </w:t>
      </w:r>
      <w:r>
        <w:rPr>
          <w:spacing w:val="-8"/>
        </w:rPr>
        <w:t>W</w:t>
      </w:r>
      <w:r>
        <w:rPr>
          <w:spacing w:val="5"/>
        </w:rPr>
        <w:t>h</w:t>
      </w:r>
      <w:r>
        <w:rPr>
          <w:spacing w:val="-8"/>
        </w:rPr>
        <w:t>e</w:t>
      </w:r>
      <w:r>
        <w:t>n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ta</w:t>
      </w:r>
      <w:r>
        <w:rPr>
          <w:spacing w:val="-3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8"/>
        </w:rPr>
        <w:t>c</w:t>
      </w:r>
      <w:r>
        <w:t xml:space="preserve">h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ee</w:t>
      </w:r>
      <w:r>
        <w:rPr>
          <w:spacing w:val="-2"/>
        </w:rPr>
        <w:t>s</w:t>
      </w:r>
      <w:r>
        <w:t>,</w:t>
      </w:r>
      <w:r>
        <w:rPr>
          <w:spacing w:val="2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t>u</w:t>
      </w:r>
      <w:r>
        <w:rPr>
          <w:spacing w:val="1"/>
        </w:rPr>
        <w:t>it</w:t>
      </w:r>
      <w:r>
        <w:rPr>
          <w:spacing w:val="-6"/>
        </w:rPr>
        <w:t>s</w:t>
      </w:r>
      <w:r>
        <w:t>,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d,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18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-5"/>
        </w:rPr>
        <w:t>v</w:t>
      </w:r>
      <w:r>
        <w:rPr>
          <w:spacing w:val="6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ti</w:t>
      </w:r>
      <w:r>
        <w:rPr>
          <w:spacing w:val="1"/>
        </w:rPr>
        <w:t>m</w:t>
      </w:r>
      <w:r>
        <w:t>s of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1"/>
        </w:rPr>
        <w:t>l</w:t>
      </w:r>
      <w:r>
        <w:t xml:space="preserve">y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5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5"/>
        </w:rPr>
        <w:t>f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5"/>
        </w:rPr>
        <w:t xml:space="preserve"> 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t>du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la</w:t>
      </w:r>
      <w:r>
        <w:rPr>
          <w:spacing w:val="-3"/>
        </w:rPr>
        <w:t>ce</w:t>
      </w:r>
      <w:r>
        <w:rPr>
          <w:spacing w:val="-2"/>
        </w:rPr>
        <w:t>s</w:t>
      </w:r>
      <w:r>
        <w:t>.</w:t>
      </w:r>
      <w:r>
        <w:rPr>
          <w:spacing w:val="9"/>
        </w:rPr>
        <w:t xml:space="preserve"> </w:t>
      </w:r>
      <w:r>
        <w:t>It h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5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cc</w:t>
      </w:r>
      <w:r>
        <w:t>u</w:t>
      </w:r>
      <w:r>
        <w:rPr>
          <w:spacing w:val="5"/>
        </w:rPr>
        <w:t>r</w:t>
      </w:r>
      <w:r>
        <w:t xml:space="preserve">s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6"/>
        </w:rPr>
        <w:t>H</w:t>
      </w:r>
      <w: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at</w:t>
      </w:r>
      <w:r>
        <w:t>s 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 xml:space="preserve"> </w:t>
      </w:r>
      <w:r>
        <w:t>(20</w:t>
      </w:r>
      <w:r>
        <w:rPr>
          <w:spacing w:val="-5"/>
        </w:rPr>
        <w:t>0</w:t>
      </w:r>
      <w:r>
        <w:t xml:space="preserve">2)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il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5"/>
        </w:rPr>
        <w:t>R</w:t>
      </w:r>
      <w:r>
        <w:t>S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9"/>
        </w:rPr>
        <w:t xml:space="preserve"> </w:t>
      </w:r>
      <w:r>
        <w:t>(20</w:t>
      </w:r>
      <w:r>
        <w:rPr>
          <w:spacing w:val="-5"/>
        </w:rPr>
        <w:t>0</w:t>
      </w:r>
      <w:r>
        <w:t xml:space="preserve">3) </w:t>
      </w:r>
      <w:r>
        <w:rPr>
          <w:spacing w:val="1"/>
        </w:rPr>
        <w:t>i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rPr>
          <w:spacing w:val="-3"/>
          <w:w w:val="101"/>
        </w:rPr>
        <w:t>cc</w:t>
      </w:r>
      <w:r>
        <w:t>u</w:t>
      </w:r>
      <w:r>
        <w:rPr>
          <w:spacing w:val="5"/>
        </w:rPr>
        <w:t>r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am</w:t>
      </w:r>
      <w:r>
        <w:rPr>
          <w:spacing w:val="-3"/>
        </w:rPr>
        <w:t>e</w:t>
      </w:r>
      <w:r>
        <w:t>l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F</w:t>
      </w:r>
      <w:r>
        <w:rPr>
          <w:spacing w:val="-10"/>
        </w:rPr>
        <w:t>o</w:t>
      </w:r>
      <w:r>
        <w:t>r</w:t>
      </w:r>
      <w:r>
        <w:rPr>
          <w:spacing w:val="5"/>
        </w:rPr>
        <w:t>n</w:t>
      </w:r>
      <w:r>
        <w:t xml:space="preserve">i </w:t>
      </w:r>
      <w:r>
        <w:rPr>
          <w:spacing w:val="-3"/>
        </w:rPr>
        <w:t>e</w:t>
      </w:r>
      <w:r>
        <w:t>t</w:t>
      </w:r>
      <w:r>
        <w:rPr>
          <w:spacing w:val="1"/>
        </w:rPr>
        <w:t xml:space="preserve"> a</w:t>
      </w:r>
      <w:r>
        <w:t>l</w:t>
      </w:r>
      <w:r>
        <w:rPr>
          <w:spacing w:val="1"/>
        </w:rPr>
        <w:t xml:space="preserve"> </w:t>
      </w:r>
      <w:r>
        <w:t>20</w:t>
      </w:r>
      <w:r>
        <w:rPr>
          <w:spacing w:val="-5"/>
        </w:rPr>
        <w:t>1</w:t>
      </w:r>
      <w:r>
        <w:t xml:space="preserve">7). </w:t>
      </w:r>
      <w:r>
        <w:rPr>
          <w:spacing w:val="-5"/>
        </w:rPr>
        <w:t>I</w:t>
      </w:r>
      <w:r>
        <w:t>t h</w:t>
      </w:r>
      <w:r>
        <w:rPr>
          <w:spacing w:val="1"/>
        </w:rPr>
        <w:t>a</w:t>
      </w:r>
      <w:r>
        <w:t xml:space="preserve">s </w:t>
      </w:r>
      <w:r>
        <w:rPr>
          <w:spacing w:val="-5"/>
        </w:rPr>
        <w:t>b</w:t>
      </w:r>
      <w:r>
        <w:rPr>
          <w:spacing w:val="1"/>
        </w:rPr>
        <w:t>e</w:t>
      </w:r>
      <w:r>
        <w:rPr>
          <w:spacing w:val="-3"/>
        </w:rPr>
        <w:t>e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us of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OV</w:t>
      </w:r>
      <w:r>
        <w:t>ID</w:t>
      </w:r>
      <w:r>
        <w:rPr>
          <w:spacing w:val="49"/>
        </w:rPr>
        <w:t xml:space="preserve"> </w:t>
      </w:r>
      <w:r>
        <w:rPr>
          <w:spacing w:val="-5"/>
        </w:rPr>
        <w:t>1</w:t>
      </w:r>
      <w:r>
        <w:t>9</w:t>
      </w:r>
      <w:r>
        <w:rPr>
          <w:spacing w:val="4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itt</w:t>
      </w:r>
      <w:r>
        <w:rPr>
          <w:spacing w:val="-3"/>
        </w:rPr>
        <w:t>e</w:t>
      </w:r>
      <w:r>
        <w:t>d</w:t>
      </w:r>
      <w:r>
        <w:rPr>
          <w:spacing w:val="49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4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45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at</w:t>
      </w:r>
      <w:r>
        <w:t>s</w:t>
      </w:r>
    </w:p>
    <w:p w14:paraId="1DCF774D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3B207BD2" w14:textId="77777777" w:rsidR="007A20CC" w:rsidRDefault="00752265">
      <w:pPr>
        <w:ind w:right="777"/>
        <w:jc w:val="both"/>
      </w:pP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,</w:t>
      </w:r>
      <w:r>
        <w:rPr>
          <w:spacing w:val="49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6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i</w:t>
      </w:r>
      <w:r>
        <w:t xml:space="preserve">n,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t</w:t>
      </w:r>
      <w:proofErr w:type="gramEnd"/>
      <w:r>
        <w:t xml:space="preserve"> </w:t>
      </w:r>
      <w:r>
        <w:rPr>
          <w:spacing w:val="19"/>
        </w:rPr>
        <w:t xml:space="preserve"> </w:t>
      </w:r>
      <w:proofErr w:type="gramStart"/>
      <w:r>
        <w:rPr>
          <w:spacing w:val="-3"/>
        </w:rPr>
        <w:t>ea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am</w:t>
      </w:r>
      <w:r>
        <w:rPr>
          <w:spacing w:val="1"/>
        </w:rPr>
        <w:t>mal</w:t>
      </w:r>
      <w:r>
        <w:t>s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s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(</w:t>
      </w:r>
      <w:proofErr w:type="spellStart"/>
      <w:r>
        <w:t>C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t>ky</w:t>
      </w:r>
      <w:proofErr w:type="spellEnd"/>
    </w:p>
    <w:p w14:paraId="683AFFA1" w14:textId="77777777" w:rsidR="007A20CC" w:rsidRDefault="00752265">
      <w:pPr>
        <w:ind w:right="779"/>
        <w:jc w:val="both"/>
      </w:pPr>
      <w:r>
        <w:t>2020,</w:t>
      </w:r>
      <w:r>
        <w:rPr>
          <w:spacing w:val="20"/>
        </w:rPr>
        <w:t xml:space="preserve"> </w:t>
      </w:r>
      <w:r>
        <w:rPr>
          <w:spacing w:val="-6"/>
        </w:rPr>
        <w:t>V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t>l</w:t>
      </w:r>
      <w:r>
        <w:rPr>
          <w:spacing w:val="20"/>
        </w:rPr>
        <w:t xml:space="preserve"> </w:t>
      </w:r>
      <w:r>
        <w:t>(20</w:t>
      </w:r>
      <w:r>
        <w:rPr>
          <w:spacing w:val="-5"/>
        </w:rPr>
        <w:t>2</w:t>
      </w:r>
      <w:r>
        <w:t xml:space="preserve">0). 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t>udy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c</w:t>
      </w:r>
      <w:r>
        <w:t>s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f</w:t>
      </w:r>
    </w:p>
    <w:p w14:paraId="3A6DA33F" w14:textId="77777777" w:rsidR="007A20CC" w:rsidRDefault="00752265">
      <w:pPr>
        <w:ind w:right="4383"/>
        <w:jc w:val="both"/>
      </w:pP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-2"/>
        </w:rPr>
        <w:t>S</w:t>
      </w:r>
      <w:r>
        <w:t>-</w:t>
      </w:r>
    </w:p>
    <w:p w14:paraId="1B1C86F9" w14:textId="77777777" w:rsidR="007A20CC" w:rsidRDefault="007A20CC">
      <w:pPr>
        <w:spacing w:line="200" w:lineRule="exact"/>
      </w:pPr>
    </w:p>
    <w:p w14:paraId="3072C531" w14:textId="77777777" w:rsidR="007A20CC" w:rsidRDefault="007A20CC">
      <w:pPr>
        <w:spacing w:line="200" w:lineRule="exact"/>
      </w:pPr>
    </w:p>
    <w:p w14:paraId="3E03AE42" w14:textId="77777777" w:rsidR="007A20CC" w:rsidRDefault="007A20CC">
      <w:pPr>
        <w:spacing w:before="10" w:line="220" w:lineRule="exact"/>
        <w:rPr>
          <w:sz w:val="22"/>
          <w:szCs w:val="22"/>
        </w:rPr>
      </w:pPr>
    </w:p>
    <w:p w14:paraId="2E41026E" w14:textId="77777777" w:rsidR="007A20CC" w:rsidRDefault="00752265">
      <w:pPr>
        <w:ind w:right="776"/>
        <w:jc w:val="both"/>
      </w:pPr>
      <w:proofErr w:type="spellStart"/>
      <w:r>
        <w:t>C</w:t>
      </w:r>
      <w:r>
        <w:rPr>
          <w:spacing w:val="-5"/>
        </w:rPr>
        <w:t>o</w:t>
      </w:r>
      <w:r>
        <w:t>V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t xml:space="preserve">2002 </w:t>
      </w:r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t>2</w:t>
      </w:r>
      <w:r>
        <w:rPr>
          <w:spacing w:val="-5"/>
        </w:rPr>
        <w:t>0</w:t>
      </w:r>
      <w:r>
        <w:t>03,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3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S-</w:t>
      </w:r>
      <w:r>
        <w:rPr>
          <w:spacing w:val="4"/>
        </w:rPr>
        <w:t>C</w:t>
      </w:r>
      <w:r>
        <w:rPr>
          <w:spacing w:val="-5"/>
        </w:rPr>
        <w:t>o</w:t>
      </w:r>
      <w:r>
        <w:rPr>
          <w:spacing w:val="-1"/>
        </w:rPr>
        <w:t>V</w:t>
      </w:r>
      <w:r>
        <w:t>-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1"/>
          <w:w w:val="101"/>
        </w:rPr>
        <w:t>ta</w:t>
      </w:r>
      <w:r>
        <w:t>k</w:t>
      </w:r>
      <w:r>
        <w:rPr>
          <w:spacing w:val="-3"/>
        </w:rPr>
        <w:t>e</w:t>
      </w:r>
      <w:r>
        <w:t>s p</w:t>
      </w:r>
      <w:r>
        <w:rPr>
          <w:spacing w:val="1"/>
        </w:rPr>
        <w:t>la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W</w:t>
      </w:r>
      <w: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3"/>
          <w:w w:val="101"/>
        </w:rPr>
        <w:t>i</w:t>
      </w:r>
      <w:r>
        <w:t>n 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ea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c</w:t>
      </w:r>
      <w:r>
        <w:rPr>
          <w:spacing w:val="1"/>
        </w:rPr>
        <w:t>i</w:t>
      </w:r>
      <w:r>
        <w:t>v</w:t>
      </w:r>
      <w:r>
        <w:rPr>
          <w:spacing w:val="-3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2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t>d</w:t>
      </w:r>
      <w:r>
        <w:rPr>
          <w:spacing w:val="-5"/>
        </w:rPr>
        <w:t>o</w:t>
      </w:r>
      <w:r>
        <w:t>g, 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c</w:t>
      </w:r>
      <w:r>
        <w:t>.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proofErr w:type="spellStart"/>
      <w:r>
        <w:rPr>
          <w:spacing w:val="-3"/>
          <w:w w:val="101"/>
        </w:rPr>
        <w:t>e</w:t>
      </w:r>
      <w:r>
        <w:t>p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w w:val="101"/>
        </w:rPr>
        <w:t>e</w:t>
      </w:r>
      <w:proofErr w:type="spellEnd"/>
      <w:r>
        <w:rPr>
          <w:w w:val="101"/>
        </w:rPr>
        <w:t xml:space="preserve"> </w:t>
      </w:r>
      <w:r>
        <w:t xml:space="preserve">of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-2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 xml:space="preserve">Wet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3"/>
        </w:rPr>
        <w:t>ea</w:t>
      </w:r>
      <w:r>
        <w:rPr>
          <w:spacing w:val="1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t>,</w:t>
      </w:r>
      <w:r>
        <w:rPr>
          <w:spacing w:val="1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6"/>
        </w:rPr>
        <w:t>s</w:t>
      </w:r>
      <w:r>
        <w:t>,</w:t>
      </w:r>
      <w:r>
        <w:rPr>
          <w:spacing w:val="5"/>
        </w:rPr>
        <w:t xml:space="preserve"> </w:t>
      </w:r>
      <w:r>
        <w:t>d</w:t>
      </w:r>
      <w:r>
        <w:rPr>
          <w:spacing w:val="-5"/>
        </w:rPr>
        <w:t>o</w:t>
      </w:r>
      <w:r>
        <w:t xml:space="preserve">g,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</w:t>
      </w:r>
      <w:r>
        <w:t>x,</w:t>
      </w:r>
      <w:r>
        <w:rPr>
          <w:spacing w:val="5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-5"/>
        </w:rPr>
        <w:t>o</w:t>
      </w:r>
      <w:r>
        <w:t>d</w:t>
      </w:r>
      <w:r>
        <w:rPr>
          <w:spacing w:val="1"/>
        </w:rPr>
        <w:t>il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1"/>
        </w:rPr>
        <w:t>t</w:t>
      </w:r>
      <w:r>
        <w:t>c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t>rk</w:t>
      </w:r>
      <w:r>
        <w:rPr>
          <w:spacing w:val="-3"/>
        </w:rPr>
        <w:t>e</w:t>
      </w:r>
      <w:r>
        <w:rPr>
          <w:w w:val="101"/>
        </w:rPr>
        <w:t xml:space="preserve">t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-5"/>
        </w:rPr>
        <w:t>ff</w:t>
      </w:r>
      <w:r>
        <w:rPr>
          <w:spacing w:val="1"/>
        </w:rPr>
        <w:t>i</w:t>
      </w:r>
      <w:r>
        <w:rPr>
          <w:spacing w:val="-3"/>
        </w:rPr>
        <w:t>c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u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o</w:t>
      </w:r>
      <w:r>
        <w:t>f</w:t>
      </w:r>
      <w:proofErr w:type="gramEnd"/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3"/>
        </w:rPr>
        <w:t>a</w:t>
      </w:r>
      <w:r>
        <w:t>rk</w:t>
      </w:r>
      <w:r>
        <w:rPr>
          <w:spacing w:val="-3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s</w:t>
      </w:r>
      <w:r>
        <w:rPr>
          <w:spacing w:val="7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-3"/>
          <w:w w:val="101"/>
        </w:rPr>
        <w:t>i</w:t>
      </w:r>
      <w:r>
        <w:t xml:space="preserve">r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proofErr w:type="gramEnd"/>
      <w:r>
        <w:t>.</w:t>
      </w:r>
    </w:p>
    <w:p w14:paraId="0F06F162" w14:textId="77777777" w:rsidR="007A20CC" w:rsidRDefault="007A20CC">
      <w:pPr>
        <w:spacing w:before="3" w:line="200" w:lineRule="exact"/>
      </w:pPr>
    </w:p>
    <w:p w14:paraId="1866F1A7" w14:textId="77777777" w:rsidR="007A20CC" w:rsidRDefault="00752265">
      <w:pPr>
        <w:ind w:right="774"/>
        <w:jc w:val="both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0"/>
        </w:rPr>
        <w:t>y</w:t>
      </w:r>
      <w:r>
        <w:t>p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1"/>
        </w:rPr>
        <w:t>t</w:t>
      </w:r>
      <w:r>
        <w:t>u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 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t xml:space="preserve">280 </w:t>
      </w:r>
      <w:proofErr w:type="spellStart"/>
      <w:r>
        <w:rPr>
          <w:spacing w:val="1"/>
        </w:rPr>
        <w:t>m</w:t>
      </w:r>
      <w:r>
        <w:rPr>
          <w:spacing w:val="-3"/>
        </w:rPr>
        <w:t>et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proofErr w:type="spellEnd"/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-6"/>
        </w:rPr>
        <w:t>w</w:t>
      </w:r>
      <w:r>
        <w:rPr>
          <w:spacing w:val="1"/>
        </w:rPr>
        <w:t>a</w:t>
      </w:r>
      <w:r>
        <w:t>y</w:t>
      </w:r>
      <w:r>
        <w:rPr>
          <w:spacing w:val="24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6"/>
        </w:rPr>
        <w:t>H</w:t>
      </w:r>
      <w:r>
        <w:t>un</w:t>
      </w:r>
      <w:r>
        <w:rPr>
          <w:spacing w:val="-3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oo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30"/>
        </w:rPr>
        <w:t xml:space="preserve"> </w:t>
      </w:r>
      <w:r>
        <w:rPr>
          <w:spacing w:val="-3"/>
          <w:w w:val="101"/>
        </w:rPr>
        <w:t xml:space="preserve">at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2"/>
        </w:rPr>
        <w:t>m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 of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3"/>
        </w:rPr>
        <w:t xml:space="preserve"> </w:t>
      </w:r>
      <w:r>
        <w:rPr>
          <w:spacing w:val="-6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f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3"/>
        </w:rPr>
        <w:t>s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5"/>
        </w:rPr>
        <w:t>R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t xml:space="preserve">rd </w:t>
      </w:r>
      <w:r>
        <w:rPr>
          <w:spacing w:val="1"/>
        </w:rPr>
        <w:t>E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ht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u</w:t>
      </w:r>
      <w:r>
        <w:rPr>
          <w:spacing w:val="1"/>
        </w:rPr>
        <w:t>t</w:t>
      </w:r>
      <w:r>
        <w:t>g</w:t>
      </w:r>
      <w:r>
        <w:rPr>
          <w:spacing w:val="-3"/>
        </w:rPr>
        <w:t>e</w:t>
      </w:r>
      <w:r>
        <w:rPr>
          <w:spacing w:val="5"/>
        </w:rPr>
        <w:t>r</w:t>
      </w:r>
      <w:r>
        <w:t>`s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p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10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e  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  </w:t>
      </w:r>
      <w:r>
        <w:rPr>
          <w:spacing w:val="-5"/>
        </w:rPr>
        <w:t>b</w:t>
      </w:r>
      <w:r>
        <w:t xml:space="preserve">e  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n  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a</w:t>
      </w:r>
      <w:r>
        <w:t xml:space="preserve">l  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>a</w:t>
      </w:r>
      <w:r>
        <w:t xml:space="preserve">ge  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 </w:t>
      </w:r>
      <w:r>
        <w:rPr>
          <w:spacing w:val="1"/>
        </w:rPr>
        <w:t xml:space="preserve"> </w:t>
      </w:r>
      <w:r>
        <w:rPr>
          <w:w w:val="101"/>
        </w:rPr>
        <w:t xml:space="preserve">a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l</w:t>
      </w:r>
      <w:r>
        <w:t>o</w:t>
      </w:r>
      <w:r>
        <w:rPr>
          <w:spacing w:val="-5"/>
        </w:rPr>
        <w:t>b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a</w:t>
      </w:r>
      <w:r>
        <w:t>nd</w:t>
      </w:r>
      <w:r>
        <w:rPr>
          <w:spacing w:val="-3"/>
        </w:rPr>
        <w:t>e</w:t>
      </w:r>
      <w:r>
        <w:rPr>
          <w:spacing w:val="1"/>
        </w:rPr>
        <w:t>mi</w:t>
      </w:r>
      <w:r>
        <w:t>c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. </w:t>
      </w:r>
      <w:r>
        <w:rPr>
          <w:spacing w:val="-5"/>
        </w:rPr>
        <w:t>B</w:t>
      </w:r>
      <w:r>
        <w:t>ut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5"/>
        </w:rPr>
        <w:t>of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3"/>
        </w:rPr>
        <w:t>s</w:t>
      </w:r>
      <w:r>
        <w:rPr>
          <w:spacing w:val="-5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1"/>
        </w:rPr>
        <w:t>ma</w:t>
      </w:r>
      <w:r>
        <w:t xml:space="preserve">s </w:t>
      </w:r>
      <w:r>
        <w:rPr>
          <w:spacing w:val="-2"/>
        </w:rPr>
        <w:t>G</w:t>
      </w:r>
      <w:r>
        <w:rPr>
          <w:spacing w:val="-3"/>
        </w:rPr>
        <w:t>a</w:t>
      </w:r>
      <w:r>
        <w:rPr>
          <w:spacing w:val="1"/>
        </w:rPr>
        <w:t>ll</w:t>
      </w:r>
      <w:r>
        <w:rPr>
          <w:spacing w:val="-3"/>
        </w:rPr>
        <w:t>a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L</w:t>
      </w:r>
      <w:r>
        <w:t>o</w:t>
      </w:r>
      <w:r>
        <w:rPr>
          <w:spacing w:val="-5"/>
        </w:rPr>
        <w:t>yo</w:t>
      </w:r>
      <w:r>
        <w:rPr>
          <w:spacing w:val="1"/>
          <w:w w:val="101"/>
        </w:rPr>
        <w:t>l</w:t>
      </w:r>
      <w:r>
        <w:rPr>
          <w:w w:val="101"/>
        </w:rPr>
        <w:t xml:space="preserve">a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 of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spacing w:val="6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go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i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s</w:t>
      </w:r>
      <w:r>
        <w:t>-C</w:t>
      </w:r>
      <w:r>
        <w:rPr>
          <w:spacing w:val="-5"/>
        </w:rPr>
        <w:t>ov</w:t>
      </w:r>
      <w:r>
        <w:t>-2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  <w:r>
        <w:rPr>
          <w:spacing w:val="1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6"/>
        </w:rPr>
        <w:t>w</w:t>
      </w:r>
      <w:r>
        <w:rPr>
          <w:spacing w:val="1"/>
        </w:rPr>
        <w:t>i</w:t>
      </w:r>
      <w:r>
        <w:t>de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 d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 xml:space="preserve">s 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foo</w:t>
      </w:r>
      <w:r>
        <w:t>d f</w:t>
      </w:r>
      <w:r>
        <w:rPr>
          <w:spacing w:val="-5"/>
        </w:rPr>
        <w:t>o</w:t>
      </w:r>
      <w:r>
        <w:t>r</w:t>
      </w:r>
      <w:r>
        <w:rPr>
          <w:spacing w:val="15"/>
        </w:rPr>
        <w:t xml:space="preserve"> </w:t>
      </w:r>
      <w:proofErr w:type="gramStart"/>
      <w:r>
        <w:rPr>
          <w:spacing w:val="1"/>
        </w:rPr>
        <w:t>l</w:t>
      </w:r>
      <w:r>
        <w:rPr>
          <w:spacing w:val="-5"/>
        </w:rPr>
        <w:t>o</w:t>
      </w:r>
      <w:r>
        <w:t>ng</w:t>
      </w:r>
      <w:proofErr w:type="gramEnd"/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im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t xml:space="preserve">y </w:t>
      </w:r>
      <w:proofErr w:type="gramStart"/>
      <w:r>
        <w:rPr>
          <w:spacing w:val="5"/>
        </w:rPr>
        <w:t>h</w:t>
      </w:r>
      <w: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proofErr w:type="gramEnd"/>
      <w:r>
        <w:rPr>
          <w:spacing w:val="6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at</w:t>
      </w:r>
      <w:r>
        <w:rPr>
          <w:spacing w:val="-3"/>
        </w:rPr>
        <w:t>i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3"/>
        </w:rPr>
        <w:t>e</w:t>
      </w:r>
      <w:r>
        <w:rPr>
          <w:spacing w:val="1"/>
        </w:rPr>
        <w:t>a</w:t>
      </w:r>
      <w:r>
        <w:t>t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6"/>
        </w:rPr>
        <w:t>l</w:t>
      </w:r>
      <w:r>
        <w:t>y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proofErr w:type="gramStart"/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m  </w:t>
      </w:r>
      <w:r>
        <w:rPr>
          <w:spacing w:val="-5"/>
        </w:rPr>
        <w:t>o</w:t>
      </w:r>
      <w:r>
        <w:t>f</w:t>
      </w:r>
      <w:proofErr w:type="gramEnd"/>
      <w:r>
        <w:rPr>
          <w:spacing w:val="41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proofErr w:type="gramEnd"/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6"/>
        </w:rPr>
        <w:t>w</w:t>
      </w:r>
      <w:r>
        <w:t>d</w:t>
      </w:r>
      <w:r>
        <w:rPr>
          <w:spacing w:val="4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mal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w w:val="101"/>
        </w:rPr>
        <w:t xml:space="preserve">a </w:t>
      </w:r>
      <w:r>
        <w:rPr>
          <w:spacing w:val="-2"/>
        </w:rPr>
        <w:t>s</w:t>
      </w:r>
      <w:r>
        <w:rPr>
          <w:spacing w:val="1"/>
        </w:rPr>
        <w:t>ma</w:t>
      </w:r>
      <w:r>
        <w:rPr>
          <w:spacing w:val="-3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1"/>
        </w:rPr>
        <w:t>a</w:t>
      </w:r>
      <w:r>
        <w:rPr>
          <w:spacing w:val="-3"/>
        </w:rPr>
        <w:t>c</w:t>
      </w:r>
      <w:r>
        <w:t>e</w:t>
      </w:r>
      <w:r>
        <w:rPr>
          <w:spacing w:val="2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>m</w:t>
      </w:r>
      <w:r>
        <w:rPr>
          <w:spacing w:val="24"/>
        </w:rPr>
        <w:t xml:space="preserve"> </w:t>
      </w:r>
      <w:r>
        <w:rPr>
          <w:spacing w:val="-6"/>
        </w:rPr>
        <w:t>H</w:t>
      </w:r>
      <w:r>
        <w:rPr>
          <w:spacing w:val="-5"/>
        </w:rPr>
        <w:t>o</w:t>
      </w:r>
      <w:r>
        <w:t>u</w:t>
      </w:r>
      <w:r>
        <w:rPr>
          <w:spacing w:val="3"/>
        </w:rPr>
        <w:t>s</w:t>
      </w:r>
      <w:r>
        <w:rPr>
          <w:spacing w:val="-3"/>
        </w:rPr>
        <w:t>e</w:t>
      </w:r>
      <w:r>
        <w:t>s</w:t>
      </w:r>
      <w:proofErr w:type="gramEnd"/>
      <w:r>
        <w:rPr>
          <w:spacing w:val="26"/>
        </w:rPr>
        <w:t xml:space="preserve"> </w:t>
      </w:r>
      <w:r>
        <w:rPr>
          <w:spacing w:val="1"/>
        </w:rPr>
        <w:t>ma</w:t>
      </w:r>
      <w:r>
        <w:t>k</w:t>
      </w:r>
      <w:r>
        <w:rPr>
          <w:spacing w:val="-3"/>
        </w:rPr>
        <w:t>e</w:t>
      </w:r>
      <w:r>
        <w:t>s</w:t>
      </w:r>
      <w:r>
        <w:rPr>
          <w:spacing w:val="21"/>
        </w:rPr>
        <w:t xml:space="preserve"> </w:t>
      </w:r>
      <w:proofErr w:type="gramStart"/>
      <w:r>
        <w:rPr>
          <w:spacing w:val="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s</w:t>
      </w:r>
      <w:proofErr w:type="gramEnd"/>
      <w:r>
        <w:rPr>
          <w:spacing w:val="21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</w:rPr>
        <w:t>m</w:t>
      </w:r>
      <w:r>
        <w:t>p</w:t>
      </w:r>
      <w:r>
        <w:rPr>
          <w:spacing w:val="1"/>
        </w:rPr>
        <w:t>l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t xml:space="preserve">r </w:t>
      </w:r>
      <w:proofErr w:type="gramStart"/>
      <w:r>
        <w:t>f</w:t>
      </w:r>
      <w:r>
        <w:rPr>
          <w:spacing w:val="-5"/>
        </w:rPr>
        <w:t>o</w:t>
      </w:r>
      <w:r>
        <w:t xml:space="preserve">r  </w:t>
      </w:r>
      <w:r>
        <w:rPr>
          <w:spacing w:val="-5"/>
        </w:rPr>
        <w:t>v</w:t>
      </w:r>
      <w:r>
        <w:rPr>
          <w:spacing w:val="-3"/>
        </w:rPr>
        <w:t>i</w:t>
      </w:r>
      <w:r>
        <w:t>r</w:t>
      </w:r>
      <w:r>
        <w:rPr>
          <w:spacing w:val="2"/>
        </w:rPr>
        <w:t>a</w:t>
      </w:r>
      <w:r>
        <w:t>l</w:t>
      </w:r>
      <w:proofErr w:type="gramEnd"/>
      <w:r>
        <w:rPr>
          <w:spacing w:val="44"/>
        </w:rPr>
        <w:t xml:space="preserve"> </w:t>
      </w:r>
      <w:r>
        <w:t>p</w:t>
      </w:r>
      <w:r>
        <w:rPr>
          <w:spacing w:val="-3"/>
        </w:rPr>
        <w:t>a</w:t>
      </w:r>
      <w:r>
        <w:t>nd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c</w:t>
      </w:r>
      <w:r>
        <w:rPr>
          <w:spacing w:val="-2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8"/>
        </w:rPr>
        <w:t>c</w:t>
      </w:r>
      <w:r>
        <w:t>h</w:t>
      </w:r>
      <w:r>
        <w:rPr>
          <w:spacing w:val="1"/>
        </w:rPr>
        <w:t>a</w:t>
      </w:r>
      <w:r>
        <w:rPr>
          <w:spacing w:val="-3"/>
        </w:rPr>
        <w:t>e</w:t>
      </w:r>
      <w:r>
        <w:t>l</w:t>
      </w:r>
      <w:r>
        <w:rPr>
          <w:spacing w:val="50"/>
        </w:rPr>
        <w:t xml:space="preserve"> </w:t>
      </w:r>
      <w:r>
        <w:rPr>
          <w:spacing w:val="-6"/>
        </w:rPr>
        <w:t>G</w:t>
      </w:r>
      <w:r>
        <w:rPr>
          <w:spacing w:val="5"/>
        </w:rPr>
        <w:t>r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-5"/>
        </w:rPr>
        <w:t>boo</w:t>
      </w:r>
      <w:r>
        <w:t>k</w:t>
      </w:r>
    </w:p>
    <w:p w14:paraId="40515E39" w14:textId="77777777" w:rsidR="007A20CC" w:rsidRDefault="00752265">
      <w:pPr>
        <w:ind w:right="779"/>
        <w:jc w:val="both"/>
      </w:pPr>
      <w:r>
        <w:t>‘</w:t>
      </w:r>
      <w:r>
        <w:rPr>
          <w:spacing w:val="-5"/>
        </w:rPr>
        <w:t>B</w:t>
      </w:r>
      <w:r>
        <w:t>I</w:t>
      </w:r>
      <w:r>
        <w:rPr>
          <w:spacing w:val="-5"/>
        </w:rPr>
        <w:t>R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L</w:t>
      </w:r>
      <w:r>
        <w:rPr>
          <w:spacing w:val="-6"/>
        </w:rPr>
        <w:t>U</w:t>
      </w:r>
      <w:r>
        <w:t>: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5"/>
        </w:rPr>
        <w:t>R</w:t>
      </w:r>
      <w:r>
        <w:rPr>
          <w:spacing w:val="-2"/>
        </w:rPr>
        <w:t>U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>U</w:t>
      </w:r>
      <w:r>
        <w:t xml:space="preserve">R </w:t>
      </w:r>
      <w:r>
        <w:rPr>
          <w:spacing w:val="-2"/>
        </w:rPr>
        <w:t>O</w:t>
      </w:r>
      <w:r>
        <w:rPr>
          <w:spacing w:val="-3"/>
        </w:rPr>
        <w:t>W</w:t>
      </w:r>
      <w:r>
        <w:t>N</w:t>
      </w:r>
      <w:r>
        <w:rPr>
          <w:spacing w:val="4"/>
        </w:rPr>
        <w:t xml:space="preserve"> </w:t>
      </w:r>
      <w:r>
        <w:rPr>
          <w:spacing w:val="-6"/>
        </w:rPr>
        <w:t>H</w:t>
      </w:r>
      <w:r>
        <w:rPr>
          <w:spacing w:val="-2"/>
        </w:rPr>
        <w:t>A</w:t>
      </w:r>
      <w:r>
        <w:rPr>
          <w:spacing w:val="1"/>
        </w:rPr>
        <w:t>T</w:t>
      </w:r>
      <w:r>
        <w:t>C</w:t>
      </w:r>
      <w:r>
        <w:rPr>
          <w:spacing w:val="-6"/>
        </w:rPr>
        <w:t>H</w:t>
      </w:r>
      <w:r>
        <w:t>I</w:t>
      </w:r>
      <w:r>
        <w:rPr>
          <w:spacing w:val="-1"/>
        </w:rPr>
        <w:t>N</w:t>
      </w:r>
      <w:r>
        <w:rPr>
          <w:spacing w:val="-2"/>
        </w:rPr>
        <w:t>G</w:t>
      </w:r>
      <w:r>
        <w:t xml:space="preserve">’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t>r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5"/>
        </w:rPr>
        <w:t>o</w:t>
      </w:r>
      <w:r>
        <w:t xml:space="preserve">rm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t>(</w:t>
      </w:r>
      <w:r>
        <w:rPr>
          <w:spacing w:val="-5"/>
        </w:rPr>
        <w:t>R</w:t>
      </w:r>
      <w:r>
        <w:t>oy</w:t>
      </w:r>
      <w:r>
        <w:rPr>
          <w:spacing w:val="-7"/>
        </w:rPr>
        <w:t xml:space="preserve"> </w:t>
      </w:r>
      <w:r>
        <w:t>2020).</w:t>
      </w:r>
    </w:p>
    <w:p w14:paraId="0C988049" w14:textId="77777777" w:rsidR="007A20CC" w:rsidRDefault="007A20CC">
      <w:pPr>
        <w:spacing w:before="2" w:line="200" w:lineRule="exact"/>
      </w:pPr>
    </w:p>
    <w:p w14:paraId="517E2040" w14:textId="77777777" w:rsidR="007A20CC" w:rsidRDefault="00752265">
      <w:pPr>
        <w:ind w:right="779"/>
        <w:jc w:val="both"/>
      </w:pPr>
      <w:proofErr w:type="gramStart"/>
      <w:r>
        <w:t xml:space="preserve">In 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ece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t>3</w:t>
      </w:r>
      <w:r>
        <w:rPr>
          <w:spacing w:val="-5"/>
        </w:rPr>
        <w:t>0</w:t>
      </w:r>
      <w:r>
        <w:t xml:space="preserve">, </w:t>
      </w:r>
      <w:r>
        <w:rPr>
          <w:spacing w:val="5"/>
        </w:rPr>
        <w:t xml:space="preserve"> </w:t>
      </w:r>
      <w:r>
        <w:rPr>
          <w:spacing w:val="-5"/>
        </w:rPr>
        <w:t>2</w:t>
      </w:r>
      <w:r>
        <w:t>01</w:t>
      </w:r>
      <w:r>
        <w:rPr>
          <w:spacing w:val="-5"/>
        </w:rPr>
        <w:t>9</w:t>
      </w:r>
      <w:r>
        <w:t xml:space="preserve">, 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e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e</w:t>
      </w:r>
      <w:proofErr w:type="gramEnd"/>
      <w:r>
        <w:t xml:space="preserve">  </w:t>
      </w:r>
      <w:r>
        <w:rPr>
          <w:spacing w:val="-5"/>
        </w:rPr>
        <w:t>fo</w:t>
      </w:r>
      <w:r>
        <w:t xml:space="preserve">r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  <w:w w:val="101"/>
        </w:rPr>
        <w:t>e</w:t>
      </w:r>
      <w:r>
        <w:rPr>
          <w:w w:val="101"/>
        </w:rPr>
        <w:t xml:space="preserve">l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 p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w</w:t>
      </w:r>
      <w:r>
        <w:t>o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p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al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 xml:space="preserve">t 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t>i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8"/>
        </w:rPr>
        <w:t>Z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l</w:t>
      </w:r>
      <w:r>
        <w:t>i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proofErr w:type="gramStart"/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 xml:space="preserve">n 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proofErr w:type="gramEnd"/>
      <w:r>
        <w:t xml:space="preserve"> 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gy</w:t>
      </w:r>
      <w:r>
        <w:rPr>
          <w:spacing w:val="46"/>
        </w:rPr>
        <w:t xml:space="preserve"> </w:t>
      </w:r>
      <w:proofErr w:type="gramStart"/>
      <w:r>
        <w:rPr>
          <w:spacing w:val="6"/>
        </w:rPr>
        <w:t>t</w:t>
      </w:r>
      <w:r>
        <w:t xml:space="preserve">o 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proofErr w:type="gramEnd"/>
      <w:r>
        <w:t xml:space="preserve">. </w:t>
      </w:r>
      <w:r>
        <w:rPr>
          <w:spacing w:val="10"/>
        </w:rPr>
        <w:t xml:space="preserve"> </w:t>
      </w:r>
      <w:proofErr w:type="gramStart"/>
      <w:r>
        <w:rPr>
          <w:spacing w:val="-5"/>
        </w:rPr>
        <w:t>I</w:t>
      </w:r>
      <w:r>
        <w:t xml:space="preserve">t 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 xml:space="preserve">ught 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proofErr w:type="gramStart"/>
      <w:r>
        <w:rPr>
          <w:spacing w:val="-6"/>
        </w:rPr>
        <w:t>s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3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am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am</w:t>
      </w:r>
      <w:r>
        <w:rPr>
          <w:spacing w:val="-3"/>
        </w:rPr>
        <w:t>i</w:t>
      </w:r>
      <w:r>
        <w:rPr>
          <w:spacing w:val="1"/>
        </w:rPr>
        <w:t>l</w:t>
      </w:r>
      <w:r>
        <w:t>y of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d 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r </w:t>
      </w:r>
      <w:r>
        <w:rPr>
          <w:spacing w:val="1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SA</w:t>
      </w:r>
      <w:r>
        <w:rPr>
          <w:spacing w:val="-5"/>
        </w:rPr>
        <w:t>R</w:t>
      </w:r>
      <w:r>
        <w:t xml:space="preserve">S 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  <w:w w:val="101"/>
        </w:rPr>
        <w:t>ec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d</w:t>
      </w:r>
    </w:p>
    <w:p w14:paraId="6EA805C6" w14:textId="77777777" w:rsidR="007A20CC" w:rsidRDefault="00752265">
      <w:pPr>
        <w:ind w:right="775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5" w:space="704"/>
            <w:col w:w="4991"/>
          </w:cols>
        </w:sectPr>
      </w:pPr>
      <w:r>
        <w:t>8100</w:t>
      </w:r>
      <w:r>
        <w:rPr>
          <w:spacing w:val="46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5"/>
        </w:rPr>
        <w:t>o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7"/>
        </w:rPr>
        <w:t xml:space="preserve"> </w:t>
      </w:r>
      <w:r>
        <w:t>k</w:t>
      </w:r>
      <w:r>
        <w:rPr>
          <w:spacing w:val="-3"/>
        </w:rPr>
        <w:t>i</w:t>
      </w:r>
      <w:r>
        <w:rPr>
          <w:spacing w:val="1"/>
        </w:rPr>
        <w:t>ll</w:t>
      </w:r>
      <w:r>
        <w:rPr>
          <w:spacing w:val="-3"/>
        </w:rPr>
        <w:t>e</w:t>
      </w:r>
      <w:r>
        <w:t>d</w:t>
      </w:r>
      <w:r>
        <w:rPr>
          <w:spacing w:val="48"/>
        </w:rPr>
        <w:t xml:space="preserve"> </w:t>
      </w:r>
      <w:proofErr w:type="gramStart"/>
      <w:r>
        <w:rPr>
          <w:spacing w:val="1"/>
        </w:rPr>
        <w:t>a</w:t>
      </w:r>
      <w:r>
        <w:rPr>
          <w:spacing w:val="-5"/>
        </w:rPr>
        <w:t>bo</w:t>
      </w:r>
      <w:r>
        <w:t xml:space="preserve">ut </w:t>
      </w:r>
      <w:r>
        <w:rPr>
          <w:spacing w:val="3"/>
        </w:rPr>
        <w:t xml:space="preserve"> </w:t>
      </w:r>
      <w:r>
        <w:rPr>
          <w:spacing w:val="-5"/>
        </w:rPr>
        <w:t>8</w:t>
      </w:r>
      <w:r>
        <w:t>00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w</w:t>
      </w:r>
      <w:r>
        <w:rPr>
          <w:spacing w:val="-3"/>
        </w:rPr>
        <w:t>ee</w:t>
      </w:r>
      <w:r>
        <w:t xml:space="preserve">n </w:t>
      </w:r>
      <w:r>
        <w:rPr>
          <w:spacing w:val="8"/>
        </w:rPr>
        <w:t xml:space="preserve"> </w:t>
      </w:r>
      <w:r>
        <w:t>2</w:t>
      </w:r>
      <w:r>
        <w:rPr>
          <w:spacing w:val="-5"/>
        </w:rPr>
        <w:t>0</w:t>
      </w:r>
      <w:r>
        <w:t>02</w:t>
      </w:r>
      <w:proofErr w:type="gramEnd"/>
      <w: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 20</w:t>
      </w:r>
      <w:r>
        <w:rPr>
          <w:spacing w:val="-5"/>
        </w:rPr>
        <w:t>0</w:t>
      </w:r>
      <w:r>
        <w:t>3.</w:t>
      </w:r>
      <w:r>
        <w:rPr>
          <w:spacing w:val="2"/>
        </w:rPr>
        <w:t xml:space="preserve"> </w:t>
      </w:r>
      <w:r>
        <w:rPr>
          <w:spacing w:val="-6"/>
        </w:rPr>
        <w:t>S</w:t>
      </w:r>
      <w:r>
        <w:t>hi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1"/>
        </w:rPr>
        <w:t>ma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 xml:space="preserve">of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3"/>
        </w:rPr>
        <w:t>e</w:t>
      </w:r>
      <w:r>
        <w:rPr>
          <w:spacing w:val="1"/>
        </w:rPr>
        <w:t>a</w:t>
      </w:r>
      <w:r>
        <w:t>gu</w:t>
      </w:r>
      <w:r>
        <w:rPr>
          <w:spacing w:val="-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3"/>
        </w:rPr>
        <w:t>s</w:t>
      </w:r>
      <w:r>
        <w:rPr>
          <w:spacing w:val="-5"/>
        </w:rPr>
        <w:t>-</w:t>
      </w:r>
      <w:r>
        <w:rPr>
          <w:spacing w:val="5"/>
        </w:rPr>
        <w:t>h</w:t>
      </w:r>
      <w:r>
        <w:rPr>
          <w:spacing w:val="-5"/>
        </w:rPr>
        <w:t>u</w:t>
      </w:r>
      <w:r>
        <w:t>n</w:t>
      </w:r>
      <w:r>
        <w:rPr>
          <w:spacing w:val="1"/>
        </w:rPr>
        <w:t>t</w:t>
      </w:r>
      <w:r>
        <w:rPr>
          <w:spacing w:val="-3"/>
          <w:w w:val="101"/>
        </w:rPr>
        <w:t>i</w:t>
      </w:r>
      <w:r>
        <w:t xml:space="preserve">ng </w:t>
      </w:r>
      <w:r>
        <w:rPr>
          <w:spacing w:val="-3"/>
        </w:rPr>
        <w:t>e</w:t>
      </w:r>
      <w:r>
        <w:t>xp</w:t>
      </w:r>
      <w:r>
        <w:rPr>
          <w:spacing w:val="-3"/>
        </w:rPr>
        <w:t>e</w:t>
      </w:r>
      <w:r>
        <w:t>d</w:t>
      </w:r>
      <w:r>
        <w:rPr>
          <w:spacing w:val="1"/>
        </w:rPr>
        <w:t>iti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rge</w:t>
      </w:r>
      <w:r>
        <w:rPr>
          <w:spacing w:val="43"/>
        </w:rPr>
        <w:t xml:space="preserve"> </w:t>
      </w:r>
      <w:proofErr w:type="gramStart"/>
      <w:r>
        <w:t>nu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proofErr w:type="gramEnd"/>
      <w:r>
        <w:rPr>
          <w:spacing w:val="4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2"/>
        </w:rPr>
        <w:t>t</w:t>
      </w:r>
      <w:r>
        <w:t>-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 xml:space="preserve">s </w:t>
      </w:r>
      <w:r>
        <w:rPr>
          <w:spacing w:val="2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proofErr w:type="gramEnd"/>
      <w:r>
        <w:t xml:space="preserve"> 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1"/>
        </w:rPr>
        <w:t>la</w:t>
      </w:r>
      <w:r>
        <w:rPr>
          <w:spacing w:val="-2"/>
        </w:rPr>
        <w:t>s</w:t>
      </w:r>
      <w:r>
        <w:t xml:space="preserve">t 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x</w:t>
      </w:r>
      <w:r>
        <w:rPr>
          <w:spacing w:val="1"/>
        </w:rPr>
        <w:t>t</w:t>
      </w:r>
      <w:r>
        <w:rPr>
          <w:spacing w:val="-3"/>
        </w:rPr>
        <w:t>ee</w:t>
      </w:r>
      <w:r>
        <w:t>n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rPr>
          <w:spacing w:val="-5"/>
        </w:rPr>
        <w:t>y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t xml:space="preserve">s 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proofErr w:type="gramEnd"/>
      <w:r>
        <w:t xml:space="preserve">  </w:t>
      </w:r>
      <w:proofErr w:type="gramStart"/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ai</w:t>
      </w:r>
      <w:r>
        <w:rPr>
          <w:spacing w:val="5"/>
        </w:rPr>
        <w:t>n</w:t>
      </w:r>
      <w:r>
        <w:t xml:space="preserve">s 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5"/>
        </w:rPr>
        <w:t xml:space="preserve"> </w:t>
      </w:r>
      <w:r>
        <w:t>p</w:t>
      </w:r>
      <w:r>
        <w:rPr>
          <w:spacing w:val="-5"/>
        </w:rPr>
        <w:t>u</w:t>
      </w:r>
      <w:r>
        <w:t>rp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Q</w:t>
      </w:r>
      <w:r>
        <w:rPr>
          <w:spacing w:val="1"/>
        </w:rPr>
        <w:t>i</w:t>
      </w:r>
      <w:r>
        <w:t>u</w:t>
      </w:r>
      <w:r>
        <w:rPr>
          <w:spacing w:val="2"/>
        </w:rPr>
        <w:t xml:space="preserve"> </w:t>
      </w:r>
      <w:r>
        <w:rPr>
          <w:spacing w:val="-5"/>
        </w:rPr>
        <w:t>2</w:t>
      </w:r>
      <w:r>
        <w:t>020</w:t>
      </w:r>
      <w:r>
        <w:rPr>
          <w:spacing w:val="-5"/>
        </w:rPr>
        <w:t>)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ob</w:t>
      </w:r>
      <w:r>
        <w:rPr>
          <w:spacing w:val="1"/>
        </w:rPr>
        <w:t>j</w:t>
      </w:r>
      <w:r>
        <w:rPr>
          <w:spacing w:val="-3"/>
        </w:rPr>
        <w:t>ec</w:t>
      </w:r>
      <w:r>
        <w:rPr>
          <w:spacing w:val="1"/>
        </w:rPr>
        <w:t>ti</w:t>
      </w:r>
      <w:r>
        <w:t>ve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t>xp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c</w:t>
      </w:r>
      <w:r>
        <w:t>u</w:t>
      </w:r>
      <w:r>
        <w:rPr>
          <w:spacing w:val="1"/>
        </w:rPr>
        <w:t>l</w:t>
      </w:r>
      <w:r>
        <w:t>pr</w:t>
      </w:r>
      <w:r>
        <w:rPr>
          <w:spacing w:val="1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1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r>
        <w:t>. It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itt</w:t>
      </w:r>
      <w:r>
        <w:rPr>
          <w:spacing w:val="-3"/>
        </w:rPr>
        <w:t>e</w:t>
      </w:r>
      <w:r>
        <w:t xml:space="preserve">d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 xml:space="preserve">s </w:t>
      </w:r>
      <w:r>
        <w:rPr>
          <w:spacing w:val="-5"/>
        </w:rPr>
        <w:t>v</w:t>
      </w:r>
      <w:r>
        <w:rPr>
          <w:spacing w:val="1"/>
        </w:rPr>
        <w:t>i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-5"/>
        </w:rPr>
        <w:t>oo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1"/>
          <w:w w:val="101"/>
        </w:rPr>
        <w:t>li</w:t>
      </w:r>
      <w:r>
        <w:t xml:space="preserve">ke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1"/>
        </w:rPr>
        <w:t>m</w:t>
      </w:r>
      <w:r>
        <w:rPr>
          <w:spacing w:val="-3"/>
        </w:rPr>
        <w:t>m</w:t>
      </w:r>
      <w:r>
        <w:rPr>
          <w:spacing w:val="1"/>
          <w:w w:val="101"/>
        </w:rPr>
        <w:t>al</w:t>
      </w:r>
      <w:r>
        <w:rPr>
          <w:spacing w:val="-2"/>
        </w:rPr>
        <w:t>s</w:t>
      </w:r>
      <w:r>
        <w:rPr>
          <w:spacing w:val="-5"/>
        </w:rPr>
        <w:t>)</w:t>
      </w:r>
      <w:r>
        <w:t>.</w:t>
      </w:r>
    </w:p>
    <w:p w14:paraId="3EF2648E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74087D84" w14:textId="77777777" w:rsidR="007A20CC" w:rsidRDefault="00752265">
      <w:pPr>
        <w:ind w:left="100" w:right="-27"/>
        <w:jc w:val="both"/>
      </w:pPr>
      <w:r>
        <w:rPr>
          <w:spacing w:val="-5"/>
        </w:rPr>
        <w:t>B</w:t>
      </w:r>
      <w:r>
        <w:rPr>
          <w:spacing w:val="1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e </w:t>
      </w:r>
      <w:r>
        <w:rPr>
          <w:spacing w:val="-2"/>
        </w:rPr>
        <w:t>SA</w:t>
      </w:r>
      <w:r>
        <w:rPr>
          <w:spacing w:val="-5"/>
        </w:rPr>
        <w:t>R</w:t>
      </w:r>
      <w:r>
        <w:t xml:space="preserve">S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 f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mm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</w:t>
      </w:r>
      <w:r>
        <w:t>d</w:t>
      </w:r>
      <w:r>
        <w:rPr>
          <w:spacing w:val="-2"/>
        </w:rPr>
        <w:t>s</w:t>
      </w:r>
      <w:r>
        <w:t>.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S</w:t>
      </w:r>
      <w:r>
        <w:t>o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 xml:space="preserve">k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am</w:t>
      </w:r>
      <w:r>
        <w:rPr>
          <w:spacing w:val="-3"/>
        </w:rPr>
        <w:t>e</w:t>
      </w:r>
      <w:r>
        <w:t>-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rPr>
          <w:spacing w:val="-2"/>
          <w:w w:val="101"/>
        </w:rPr>
        <w:t>l</w:t>
      </w:r>
      <w:r>
        <w:t>.</w:t>
      </w:r>
    </w:p>
    <w:p w14:paraId="04C41A4E" w14:textId="77777777" w:rsidR="007A20CC" w:rsidRDefault="007A20CC">
      <w:pPr>
        <w:spacing w:before="2" w:line="200" w:lineRule="exact"/>
      </w:pPr>
    </w:p>
    <w:p w14:paraId="7231E4CB" w14:textId="77777777" w:rsidR="007A20CC" w:rsidRDefault="00752265">
      <w:pPr>
        <w:ind w:left="100" w:right="-34" w:firstLine="106"/>
        <w:jc w:val="both"/>
      </w:pPr>
      <w:proofErr w:type="gramStart"/>
      <w:r>
        <w:rPr>
          <w:spacing w:val="-6"/>
        </w:rPr>
        <w:t>S</w:t>
      </w:r>
      <w:r>
        <w:t xml:space="preserve">hi 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-8"/>
        </w:rPr>
        <w:t>e</w:t>
      </w:r>
      <w:r>
        <w:t xml:space="preserve">r 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ea</w:t>
      </w:r>
      <w:r>
        <w:t>m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 xml:space="preserve">d 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p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10"/>
        </w:rPr>
        <w:t>o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xp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 Ch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.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y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6"/>
        </w:rPr>
        <w:t xml:space="preserve"> </w:t>
      </w:r>
      <w:r>
        <w:t>f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r</w:t>
      </w:r>
      <w:r>
        <w:t>ge</w:t>
      </w:r>
      <w:r>
        <w:rPr>
          <w:spacing w:val="3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rPr>
          <w:spacing w:val="6"/>
          <w:w w:val="101"/>
        </w:rPr>
        <w:t>t</w:t>
      </w:r>
      <w:r>
        <w:t>-</w:t>
      </w:r>
      <w:r>
        <w:rPr>
          <w:spacing w:val="-5"/>
        </w:rPr>
        <w:t>bo</w:t>
      </w:r>
      <w:r>
        <w:rPr>
          <w:spacing w:val="5"/>
        </w:rPr>
        <w:t>rn</w:t>
      </w:r>
      <w:r>
        <w:rPr>
          <w:w w:val="101"/>
        </w:rPr>
        <w:t xml:space="preserve">e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 xml:space="preserve">h </w:t>
      </w:r>
      <w:r>
        <w:rPr>
          <w:spacing w:val="5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proofErr w:type="gramEnd"/>
      <w:r>
        <w:t xml:space="preserve">  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10"/>
        </w:rPr>
        <w:t>y</w:t>
      </w:r>
      <w:r>
        <w:t xml:space="preserve">. 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46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t xml:space="preserve">n </w:t>
      </w:r>
      <w:r>
        <w:rPr>
          <w:spacing w:val="-3"/>
        </w:rPr>
        <w:t>c</w:t>
      </w:r>
      <w:r>
        <w:t>u</w:t>
      </w:r>
      <w:r>
        <w:rPr>
          <w:spacing w:val="1"/>
        </w:rPr>
        <w:t>lt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e</w:t>
      </w:r>
      <w:r>
        <w:t xml:space="preserve">d  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o</w:t>
      </w:r>
      <w:r>
        <w:rPr>
          <w:spacing w:val="1"/>
        </w:rPr>
        <w:t>m</w:t>
      </w:r>
      <w:r>
        <w:t xml:space="preserve">e  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i</w:t>
      </w:r>
      <w:r>
        <w:t xml:space="preserve">n 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</w:t>
      </w:r>
      <w:r>
        <w:rPr>
          <w:spacing w:val="47"/>
        </w:rPr>
        <w:t xml:space="preserve"> </w:t>
      </w:r>
      <w:proofErr w:type="gramStart"/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46"/>
        </w:rPr>
        <w:t xml:space="preserve"> </w:t>
      </w:r>
      <w:r>
        <w:rPr>
          <w:spacing w:val="1"/>
        </w:rPr>
        <w:t>i</w:t>
      </w:r>
      <w:r>
        <w:t>n</w:t>
      </w:r>
      <w:proofErr w:type="gramEnd"/>
      <w:r>
        <w:t xml:space="preserve"> </w:t>
      </w:r>
      <w:r>
        <w:rPr>
          <w:spacing w:val="49"/>
        </w:rPr>
        <w:t xml:space="preserve"> </w:t>
      </w:r>
      <w:r>
        <w:rPr>
          <w:w w:val="101"/>
        </w:rPr>
        <w:t xml:space="preserve">a </w:t>
      </w:r>
      <w:proofErr w:type="spellStart"/>
      <w:r>
        <w:t>p</w:t>
      </w:r>
      <w:r>
        <w:rPr>
          <w:spacing w:val="-3"/>
        </w:rPr>
        <w:t>e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rPr>
          <w:spacing w:val="-6"/>
        </w:rPr>
        <w:t>s</w:t>
      </w:r>
      <w:r>
        <w:t>h</w:t>
      </w:r>
      <w:proofErr w:type="spellEnd"/>
      <w:r>
        <w:rPr>
          <w:spacing w:val="4"/>
        </w:rPr>
        <w:t xml:space="preserve"> </w:t>
      </w:r>
      <w:proofErr w:type="gramStart"/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proofErr w:type="gramEnd"/>
      <w:r>
        <w:rPr>
          <w:spacing w:val="5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8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ce</w:t>
      </w:r>
      <w:r>
        <w:rPr>
          <w:spacing w:val="1"/>
        </w:rPr>
        <w:t>ll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ma</w:t>
      </w:r>
      <w:r>
        <w:t xml:space="preserve">y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li</w:t>
      </w:r>
      <w:r>
        <w:t>ke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t</w:t>
      </w:r>
      <w:r>
        <w:t xml:space="preserve">h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p</w:t>
      </w:r>
      <w:r>
        <w:rPr>
          <w:spacing w:val="-3"/>
        </w:rPr>
        <w:t>i</w:t>
      </w:r>
      <w: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41"/>
        </w:rPr>
        <w:t xml:space="preserve"> </w:t>
      </w:r>
      <w:r>
        <w:rPr>
          <w:spacing w:val="3"/>
        </w:rPr>
        <w:t>s</w:t>
      </w:r>
      <w:r>
        <w:rPr>
          <w:spacing w:val="-10"/>
        </w:rPr>
        <w:t>y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47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n 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jec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. </w:t>
      </w:r>
      <w:r>
        <w:rPr>
          <w:spacing w:val="7"/>
        </w:rPr>
        <w:t xml:space="preserve"> </w:t>
      </w:r>
      <w:r>
        <w:rPr>
          <w:spacing w:val="-5"/>
        </w:rPr>
        <w:t>I</w:t>
      </w:r>
      <w:r>
        <w:rPr>
          <w:w w:val="101"/>
        </w:rPr>
        <w:t xml:space="preserve">t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47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ee</w:t>
      </w:r>
      <w:r>
        <w:t xml:space="preserve">n 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nt</w:t>
      </w:r>
      <w:r>
        <w:rPr>
          <w:spacing w:val="4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x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proofErr w:type="gramStart"/>
      <w:r>
        <w:rPr>
          <w:spacing w:val="-5"/>
        </w:rPr>
        <w:t>o</w:t>
      </w:r>
      <w:r>
        <w:t>pp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5"/>
        </w:rPr>
        <w:t>u</w:t>
      </w:r>
      <w:r>
        <w:t>n</w:t>
      </w:r>
      <w:r>
        <w:rPr>
          <w:spacing w:val="1"/>
        </w:rPr>
        <w:t>it</w:t>
      </w:r>
      <w:r>
        <w:t>y</w:t>
      </w:r>
      <w:proofErr w:type="gramEnd"/>
      <w:r>
        <w:t xml:space="preserve"> </w:t>
      </w:r>
      <w:r>
        <w:rPr>
          <w:spacing w:val="6"/>
        </w:rPr>
        <w:t>t</w:t>
      </w:r>
      <w:r>
        <w:t>o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rPr>
          <w:spacing w:val="-5"/>
        </w:rPr>
        <w:t>o</w:t>
      </w:r>
      <w:r>
        <w:t>p</w:t>
      </w:r>
      <w:r>
        <w:rPr>
          <w:spacing w:val="11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>w d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o</w:t>
      </w:r>
      <w:r>
        <w:t>us</w:t>
      </w:r>
      <w:r>
        <w:rPr>
          <w:spacing w:val="8"/>
        </w:rPr>
        <w:t xml:space="preserve"> </w:t>
      </w:r>
      <w:r>
        <w:t>p</w:t>
      </w:r>
      <w:r>
        <w:rPr>
          <w:spacing w:val="-3"/>
        </w:rPr>
        <w:t>at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s</w:t>
      </w:r>
      <w:r>
        <w:rPr>
          <w:spacing w:val="4"/>
        </w:rPr>
        <w:t xml:space="preserve"> </w:t>
      </w:r>
      <w:r>
        <w:t xml:space="preserve">by </w:t>
      </w:r>
      <w:r>
        <w:rPr>
          <w:spacing w:val="-5"/>
        </w:rPr>
        <w:t>R</w:t>
      </w:r>
      <w:r>
        <w:rPr>
          <w:spacing w:val="1"/>
        </w:rPr>
        <w:t>al</w:t>
      </w:r>
      <w:r>
        <w:rPr>
          <w:spacing w:val="-5"/>
        </w:rPr>
        <w:t>p</w:t>
      </w:r>
      <w:r>
        <w:t>h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,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5"/>
        </w:rPr>
        <w:t>C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.</w:t>
      </w:r>
      <w:r>
        <w:rPr>
          <w:spacing w:val="27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30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ups of</w:t>
      </w:r>
      <w:r>
        <w:rPr>
          <w:spacing w:val="17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-3"/>
        </w:rPr>
        <w:t>i</w:t>
      </w:r>
      <w:r>
        <w:t>na</w:t>
      </w:r>
      <w:r>
        <w:rPr>
          <w:spacing w:val="24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2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i</w:t>
      </w:r>
      <w:r>
        <w:t>x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1"/>
        </w:rPr>
        <w:t>i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ai</w:t>
      </w:r>
      <w:r>
        <w:rPr>
          <w:spacing w:val="5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w w:val="101"/>
        </w:rPr>
        <w:t xml:space="preserve">a 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1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im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t a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 f</w:t>
      </w:r>
      <w:r>
        <w:rPr>
          <w:spacing w:val="-5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</w:rPr>
        <w:t>e</w:t>
      </w:r>
      <w:r>
        <w:t>l</w:t>
      </w:r>
      <w:r>
        <w:rPr>
          <w:spacing w:val="14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t>o</w:t>
      </w:r>
      <w:r>
        <w:rPr>
          <w:spacing w:val="-5"/>
        </w:rPr>
        <w:t>b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</w:t>
      </w:r>
      <w:r>
        <w:rPr>
          <w:spacing w:val="1"/>
        </w:rPr>
        <w:t>ati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</w:rPr>
        <w:t>ca</w:t>
      </w:r>
      <w:r>
        <w:rPr>
          <w:spacing w:val="1"/>
        </w:rPr>
        <w:t>t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39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34"/>
        </w:rPr>
        <w:t xml:space="preserve"> </w:t>
      </w:r>
      <w:r>
        <w:rPr>
          <w:spacing w:val="1"/>
        </w:rPr>
        <w:t>li</w:t>
      </w:r>
      <w:r>
        <w:t>ke</w:t>
      </w:r>
      <w:r>
        <w:rPr>
          <w:spacing w:val="39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8"/>
          <w:w w:val="101"/>
        </w:rPr>
        <w:t>e</w:t>
      </w:r>
      <w:r>
        <w:rPr>
          <w:spacing w:val="1"/>
          <w:w w:val="101"/>
        </w:rPr>
        <w:t>a</w:t>
      </w:r>
      <w:r>
        <w:t>k of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ur</w:t>
      </w:r>
      <w:r>
        <w:rPr>
          <w:spacing w:val="1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1"/>
        </w:rPr>
        <w:t>tim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i</w:t>
      </w:r>
      <w:r>
        <w:t xml:space="preserve">ng </w:t>
      </w:r>
      <w:proofErr w:type="gramStart"/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proofErr w:type="gramEnd"/>
      <w:r>
        <w:rPr>
          <w:spacing w:val="49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li</w:t>
      </w:r>
      <w:r>
        <w:rPr>
          <w:spacing w:val="-5"/>
        </w:rPr>
        <w:t>f</w:t>
      </w:r>
      <w:r>
        <w:t xml:space="preserve">e  </w:t>
      </w:r>
      <w:r>
        <w:rPr>
          <w:spacing w:val="1"/>
        </w:rPr>
        <w:t>i</w:t>
      </w:r>
      <w:r>
        <w:t>s</w:t>
      </w:r>
      <w:proofErr w:type="gramEnd"/>
      <w:r>
        <w:rPr>
          <w:spacing w:val="45"/>
        </w:rPr>
        <w:t xml:space="preserve"> </w:t>
      </w:r>
      <w:proofErr w:type="gramStart"/>
      <w:r>
        <w:rPr>
          <w:spacing w:val="5"/>
        </w:rPr>
        <w:t>n</w:t>
      </w:r>
      <w:r>
        <w:rPr>
          <w:spacing w:val="-5"/>
        </w:rPr>
        <w:t>o</w:t>
      </w:r>
      <w:r>
        <w:t xml:space="preserve">t 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n</w:t>
      </w:r>
      <w:r>
        <w:rPr>
          <w:spacing w:val="5"/>
        </w:rPr>
        <w:t>n</w:t>
      </w:r>
      <w:r>
        <w:rPr>
          <w:spacing w:val="-3"/>
        </w:rPr>
        <w:t>e</w:t>
      </w:r>
      <w:r>
        <w:t>d</w:t>
      </w:r>
      <w:proofErr w:type="gramEnd"/>
      <w:r>
        <w:rPr>
          <w:spacing w:val="48"/>
        </w:rPr>
        <w:t xml:space="preserve"> </w:t>
      </w:r>
      <w:r>
        <w:rPr>
          <w:spacing w:val="1"/>
          <w:w w:val="101"/>
        </w:rPr>
        <w:t>i</w:t>
      </w:r>
      <w:r>
        <w:rPr>
          <w:spacing w:val="-3"/>
        </w:rPr>
        <w:t>m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d</w:t>
      </w:r>
      <w:r>
        <w:rPr>
          <w:spacing w:val="-3"/>
        </w:rPr>
        <w:t>i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spacing w:val="-10"/>
        </w:rPr>
        <w:t>y</w:t>
      </w:r>
      <w:r>
        <w:t xml:space="preserve">.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n 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proofErr w:type="gramEnd"/>
      <w:r>
        <w:t xml:space="preserve">  </w:t>
      </w:r>
      <w:proofErr w:type="gramStart"/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fo</w:t>
      </w:r>
      <w:r>
        <w:t xml:space="preserve">r </w:t>
      </w:r>
      <w:r>
        <w:rPr>
          <w:spacing w:val="14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10"/>
        </w:rPr>
        <w:t>y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2"/>
        </w:rPr>
        <w:t>A</w:t>
      </w:r>
      <w:r>
        <w:t>n</w:t>
      </w:r>
      <w:r>
        <w:rPr>
          <w:spacing w:val="1"/>
        </w:rPr>
        <w:t>ti</w:t>
      </w:r>
      <w:r>
        <w:rPr>
          <w:spacing w:val="-5"/>
        </w:rPr>
        <w:t>bo</w:t>
      </w:r>
      <w:r>
        <w:rPr>
          <w:spacing w:val="5"/>
        </w:rPr>
        <w:t>d</w:t>
      </w:r>
      <w:r>
        <w:t xml:space="preserve">y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5"/>
        </w:rPr>
        <w:t>oo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proofErr w:type="gramStart"/>
      <w:r>
        <w:t>p</w:t>
      </w:r>
      <w:r>
        <w:rPr>
          <w:spacing w:val="1"/>
        </w:rPr>
        <w:t>ati</w:t>
      </w:r>
      <w:r>
        <w:rPr>
          <w:spacing w:val="-3"/>
        </w:rPr>
        <w:t>e</w:t>
      </w:r>
      <w:r>
        <w:t>nt</w:t>
      </w:r>
      <w:proofErr w:type="gramEnd"/>
      <w:r>
        <w:rPr>
          <w:spacing w:val="8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t xml:space="preserve">2019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ti</w:t>
      </w:r>
      <w:r>
        <w:rPr>
          <w:w w:val="101"/>
        </w:rPr>
        <w:t xml:space="preserve">c </w:t>
      </w:r>
      <w:proofErr w:type="gramStart"/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ce</w:t>
      </w:r>
      <w:r>
        <w:t xml:space="preserve">s </w:t>
      </w:r>
      <w:r>
        <w:rPr>
          <w:spacing w:val="48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  </w:t>
      </w:r>
      <w:proofErr w:type="gramStart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proofErr w:type="gramEnd"/>
      <w:r>
        <w:t xml:space="preserve"> </w:t>
      </w:r>
      <w:r>
        <w:rPr>
          <w:spacing w:val="41"/>
        </w:rPr>
        <w:t xml:space="preserve"> </w:t>
      </w:r>
      <w:proofErr w:type="gram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t xml:space="preserve">t 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a</w:t>
      </w:r>
      <w:r>
        <w:t>m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>o f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mi</w:t>
      </w:r>
      <w:r>
        <w:t>c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8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d</w:t>
      </w:r>
      <w:r>
        <w:rPr>
          <w:spacing w:val="-8"/>
        </w:rPr>
        <w:t>e</w:t>
      </w:r>
      <w:r>
        <w:t>n</w:t>
      </w:r>
      <w:r>
        <w:rPr>
          <w:spacing w:val="1"/>
        </w:rPr>
        <w:t>ti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t>unn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3"/>
        </w:rPr>
        <w:t>S</w:t>
      </w:r>
      <w:r>
        <w:t>-C</w:t>
      </w:r>
      <w:r>
        <w:rPr>
          <w:spacing w:val="-5"/>
        </w:rPr>
        <w:t>ov</w:t>
      </w:r>
      <w:r>
        <w:t xml:space="preserve">-2. </w:t>
      </w:r>
      <w:r>
        <w:rPr>
          <w:spacing w:val="-2"/>
        </w:rPr>
        <w:t>S</w:t>
      </w:r>
      <w:r>
        <w:rPr>
          <w:spacing w:val="5"/>
        </w:rPr>
        <w:t>h</w:t>
      </w:r>
      <w:r>
        <w:t xml:space="preserve">i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ea</w:t>
      </w:r>
      <w:r>
        <w:t>m</w:t>
      </w:r>
      <w:r>
        <w:rPr>
          <w:spacing w:val="6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 xml:space="preserve">of   </w:t>
      </w:r>
      <w:r>
        <w:rPr>
          <w:spacing w:val="1"/>
        </w:rPr>
        <w:t>t</w:t>
      </w:r>
      <w:r>
        <w:rPr>
          <w:spacing w:val="5"/>
        </w:rPr>
        <w:t>h</w:t>
      </w:r>
      <w:r>
        <w:t xml:space="preserve">e  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nt  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na  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 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 xml:space="preserve">ng  </w:t>
      </w:r>
      <w:r>
        <w:rPr>
          <w:spacing w:val="7"/>
        </w:rPr>
        <w:t xml:space="preserve"> </w:t>
      </w:r>
      <w: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mat</w:t>
      </w:r>
      <w:r>
        <w:rPr>
          <w:spacing w:val="-8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r>
        <w:rPr>
          <w:spacing w:val="5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t>ru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s 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4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7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-8"/>
        </w:rPr>
        <w:t>e</w:t>
      </w:r>
      <w:r>
        <w:t xml:space="preserve">r 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proofErr w:type="gramEnd"/>
      <w:r>
        <w:t xml:space="preserve">. 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t>d</w:t>
      </w:r>
      <w:r>
        <w:rPr>
          <w:spacing w:val="-5"/>
        </w:rPr>
        <w:t>o</w:t>
      </w:r>
      <w:r>
        <w:t>u</w:t>
      </w:r>
      <w:r>
        <w:rPr>
          <w:spacing w:val="-5"/>
        </w:rPr>
        <w:t>b</w:t>
      </w:r>
      <w:r>
        <w:t>t</w:t>
      </w:r>
      <w:r>
        <w:rPr>
          <w:spacing w:val="48"/>
        </w:rPr>
        <w:t xml:space="preserve"> 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3"/>
          <w:w w:val="101"/>
        </w:rPr>
        <w:t>ai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1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9"/>
        </w:rPr>
        <w:t xml:space="preserve"> </w:t>
      </w:r>
      <w:r>
        <w:t>19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3"/>
        </w:rPr>
        <w:t xml:space="preserve"> </w:t>
      </w:r>
      <w:r>
        <w:rPr>
          <w:spacing w:val="1"/>
        </w:rPr>
        <w:t>mi</w:t>
      </w:r>
      <w:r>
        <w:rPr>
          <w:spacing w:val="-5"/>
        </w:rPr>
        <w:t>g</w:t>
      </w:r>
      <w:r>
        <w:t>ht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cc</w:t>
      </w:r>
      <w:r>
        <w:t>ur</w:t>
      </w:r>
      <w:r>
        <w:rPr>
          <w:spacing w:val="15"/>
        </w:rPr>
        <w:t xml:space="preserve"> </w:t>
      </w:r>
      <w:r>
        <w:t xml:space="preserve">due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>a</w:t>
      </w:r>
      <w:r>
        <w:t>ge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 xml:space="preserve">f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1"/>
        </w:rPr>
        <w:t xml:space="preserve"> </w:t>
      </w:r>
      <w:proofErr w:type="gramStart"/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l</w:t>
      </w:r>
      <w:r>
        <w:t>y</w:t>
      </w:r>
      <w:proofErr w:type="gramEnd"/>
      <w: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 </w:t>
      </w:r>
      <w:r>
        <w:rPr>
          <w:spacing w:val="5"/>
        </w:rPr>
        <w:t>r</w:t>
      </w:r>
      <w:r>
        <w:rPr>
          <w:spacing w:val="-3"/>
        </w:rPr>
        <w:t>em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-2"/>
        </w:rPr>
        <w:t xml:space="preserve"> </w:t>
      </w:r>
      <w:commentRangeStart w:id="19"/>
      <w:r>
        <w:rPr>
          <w:spacing w:val="1"/>
        </w:rPr>
        <w:t>a</w:t>
      </w:r>
      <w:r>
        <w:t>s</w:t>
      </w:r>
      <w:commentRangeEnd w:id="19"/>
      <w:r w:rsidR="0047318E">
        <w:rPr>
          <w:rStyle w:val="CommentReference"/>
        </w:rPr>
        <w:commentReference w:id="19"/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7F23445E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0702B779" w14:textId="77777777" w:rsidR="007A20CC" w:rsidRDefault="00752265">
      <w:pPr>
        <w:ind w:left="100" w:right="-30"/>
        <w:jc w:val="both"/>
      </w:pPr>
      <w:r>
        <w:rPr>
          <w:spacing w:val="-2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 g</w:t>
      </w:r>
      <w:r>
        <w:rPr>
          <w:spacing w:val="1"/>
        </w:rPr>
        <w:t>l</w:t>
      </w:r>
      <w:r>
        <w:t>o</w:t>
      </w:r>
      <w:r>
        <w:rPr>
          <w:spacing w:val="-5"/>
        </w:rPr>
        <w:t>b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proofErr w:type="gramEnd"/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proofErr w:type="gramStart"/>
      <w:r>
        <w:rPr>
          <w:spacing w:val="1"/>
        </w:rPr>
        <w:t>ma</w:t>
      </w:r>
      <w:r>
        <w:t>y  be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t xml:space="preserve">due 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1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a</w:t>
      </w:r>
      <w:r>
        <w:rPr>
          <w:spacing w:val="-3"/>
        </w:rPr>
        <w:t>c</w:t>
      </w:r>
      <w:r>
        <w:t>h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1"/>
          <w:w w:val="101"/>
        </w:rPr>
        <w:t>li</w:t>
      </w:r>
      <w:r>
        <w:rPr>
          <w:spacing w:val="-5"/>
        </w:rPr>
        <w:t>f</w:t>
      </w:r>
      <w:r>
        <w:rPr>
          <w:w w:val="101"/>
        </w:rPr>
        <w:t xml:space="preserve">e </w:t>
      </w:r>
      <w:proofErr w:type="gramStart"/>
      <w:r>
        <w:t>h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it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s </w:t>
      </w:r>
      <w:r>
        <w:rPr>
          <w:spacing w:val="9"/>
        </w:rPr>
        <w:t xml:space="preserve"> </w:t>
      </w:r>
      <w:r>
        <w:t>due</w:t>
      </w:r>
      <w:proofErr w:type="gramEnd"/>
      <w:r>
        <w:t xml:space="preserve"> 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tati</w:t>
      </w:r>
      <w:r>
        <w:rPr>
          <w:spacing w:val="-5"/>
        </w:rPr>
        <w:t>o</w:t>
      </w:r>
      <w:r>
        <w:t>n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 xml:space="preserve">h </w:t>
      </w:r>
      <w:r>
        <w:rPr>
          <w:spacing w:val="9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t>un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ece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nd</w:t>
      </w:r>
      <w:r>
        <w:rPr>
          <w:spacing w:val="11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t xml:space="preserve">by 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 xml:space="preserve">n </w:t>
      </w:r>
      <w:proofErr w:type="gramStart"/>
      <w:r>
        <w:t xml:space="preserve">of 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a</w:t>
      </w:r>
      <w:r>
        <w:t>d</w:t>
      </w:r>
      <w:r>
        <w:rPr>
          <w:spacing w:val="-2"/>
        </w:rPr>
        <w:t>s</w:t>
      </w:r>
      <w:r>
        <w:t xml:space="preserve">, </w:t>
      </w:r>
      <w:r>
        <w:rPr>
          <w:spacing w:val="7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>y</w:t>
      </w:r>
      <w:proofErr w:type="gramEnd"/>
      <w:r>
        <w:t xml:space="preserve">  </w:t>
      </w:r>
      <w:proofErr w:type="gramStart"/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h </w:t>
      </w:r>
      <w:r>
        <w:rPr>
          <w:spacing w:val="5"/>
        </w:rPr>
        <w:t xml:space="preserve"> r</w:t>
      </w:r>
      <w:r>
        <w:rPr>
          <w:spacing w:val="1"/>
        </w:rPr>
        <w:t>i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5"/>
        </w:rPr>
        <w:t>b</w:t>
      </w:r>
      <w:r>
        <w:t>u</w:t>
      </w:r>
      <w:r>
        <w:rPr>
          <w:spacing w:val="1"/>
        </w:rPr>
        <w:t>il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gs </w:t>
      </w:r>
      <w:r>
        <w:rPr>
          <w:spacing w:val="8"/>
        </w:rPr>
        <w:t xml:space="preserve"> </w:t>
      </w:r>
      <w:r>
        <w:rPr>
          <w:spacing w:val="-10"/>
        </w:rPr>
        <w:t>o</w:t>
      </w:r>
      <w:r>
        <w:t>r</w:t>
      </w:r>
      <w:proofErr w:type="gramEnd"/>
      <w:r>
        <w:t xml:space="preserve"> </w:t>
      </w:r>
      <w:r>
        <w:rPr>
          <w:spacing w:val="9"/>
        </w:rPr>
        <w:t xml:space="preserve"> </w:t>
      </w:r>
      <w:proofErr w:type="gramStart"/>
      <w:r>
        <w:rPr>
          <w:spacing w:val="-3"/>
        </w:rPr>
        <w:t>i</w:t>
      </w:r>
      <w:r>
        <w:t xml:space="preserve">n 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t>r</w:t>
      </w:r>
      <w:proofErr w:type="gramEnd"/>
      <w:r>
        <w:t xml:space="preserve"> </w:t>
      </w:r>
      <w:proofErr w:type="gramStart"/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d</w:t>
      </w:r>
      <w:r>
        <w:rPr>
          <w:spacing w:val="-2"/>
        </w:rPr>
        <w:t>s</w:t>
      </w:r>
      <w:r>
        <w:t xml:space="preserve">,   </w:t>
      </w:r>
      <w:proofErr w:type="spellStart"/>
      <w:proofErr w:type="gramEnd"/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proofErr w:type="spellEnd"/>
      <w:r>
        <w:t xml:space="preserve">  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 xml:space="preserve">r  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i</w:t>
      </w:r>
      <w:r>
        <w:t xml:space="preserve">ng  </w:t>
      </w:r>
      <w:r>
        <w:rPr>
          <w:spacing w:val="2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t</w:t>
      </w:r>
      <w:r>
        <w:t xml:space="preserve">h  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n.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z</w:t>
      </w:r>
      <w:r>
        <w:rPr>
          <w:spacing w:val="1"/>
        </w:rPr>
        <w:t>a</w:t>
      </w:r>
      <w:r>
        <w:t>k</w:t>
      </w:r>
      <w:proofErr w:type="spellEnd"/>
      <w:r>
        <w:rPr>
          <w:spacing w:val="6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2"/>
        </w:rPr>
        <w:t xml:space="preserve"> s</w:t>
      </w:r>
      <w:r>
        <w:rPr>
          <w:spacing w:val="1"/>
        </w:rPr>
        <w:t>t</w:t>
      </w:r>
      <w:r>
        <w:t>u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  <w:w w:val="101"/>
        </w:rPr>
        <w:t>a</w:t>
      </w:r>
      <w:r>
        <w:rPr>
          <w:spacing w:val="-5"/>
        </w:rPr>
        <w:t>bo</w:t>
      </w:r>
      <w:r>
        <w:t>ut</w:t>
      </w:r>
    </w:p>
    <w:p w14:paraId="0E455109" w14:textId="77777777" w:rsidR="007A20CC" w:rsidRDefault="00752265">
      <w:pPr>
        <w:ind w:left="100" w:right="-34"/>
        <w:jc w:val="both"/>
      </w:pPr>
      <w:r>
        <w:t>500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9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fo</w:t>
      </w:r>
      <w:r>
        <w:t xml:space="preserve">r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 xml:space="preserve">r  </w:t>
      </w:r>
      <w:r>
        <w:rPr>
          <w:spacing w:val="-2"/>
        </w:rPr>
        <w:t>s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1"/>
        </w:rPr>
        <w:t>a</w:t>
      </w:r>
      <w:r>
        <w:t>d</w:t>
      </w:r>
      <w:proofErr w:type="gramEnd"/>
      <w:r>
        <w:rPr>
          <w:spacing w:val="4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8"/>
        </w:rPr>
        <w:t xml:space="preserve"> </w:t>
      </w:r>
      <w:proofErr w:type="gramStart"/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proofErr w:type="gramEnd"/>
      <w:r>
        <w:rPr>
          <w:spacing w:val="43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4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35"/>
        </w:rPr>
        <w:t xml:space="preserve"> </w:t>
      </w:r>
      <w:r>
        <w:rPr>
          <w:spacing w:val="1"/>
          <w:w w:val="101"/>
        </w:rPr>
        <w:t>al</w:t>
      </w:r>
      <w:r>
        <w:rPr>
          <w:spacing w:val="-2"/>
        </w:rPr>
        <w:t>s</w:t>
      </w:r>
      <w:r>
        <w:t xml:space="preserve">o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r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s</w:t>
      </w:r>
      <w:r>
        <w:rPr>
          <w:spacing w:val="33"/>
        </w:rPr>
        <w:t xml:space="preserve"> </w:t>
      </w:r>
      <w:proofErr w:type="gramStart"/>
      <w:r>
        <w:rPr>
          <w:spacing w:val="-5"/>
        </w:rPr>
        <w:t>o</w:t>
      </w:r>
      <w:r>
        <w:rPr>
          <w:spacing w:val="-3"/>
          <w:w w:val="101"/>
        </w:rPr>
        <w:t>cc</w:t>
      </w:r>
      <w:r>
        <w:t>ur</w:t>
      </w:r>
      <w:proofErr w:type="gramEnd"/>
      <w:r>
        <w:t xml:space="preserve">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3"/>
        </w:rPr>
        <w:t>ce</w:t>
      </w:r>
      <w:r>
        <w:t>s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8"/>
          <w:w w:val="101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i</w:t>
      </w:r>
      <w:r>
        <w:t xml:space="preserve">ng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proofErr w:type="gramEnd"/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e</w:t>
      </w:r>
      <w:r>
        <w:t>t</w:t>
      </w:r>
      <w:r>
        <w:rPr>
          <w:spacing w:val="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5"/>
        </w:rPr>
        <w:t>b</w:t>
      </w:r>
      <w:r>
        <w:t>u</w:t>
      </w:r>
      <w:r>
        <w:rPr>
          <w:spacing w:val="1"/>
        </w:rPr>
        <w:t>il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6"/>
        </w:rPr>
        <w:t>a</w:t>
      </w:r>
      <w:r>
        <w:t>ds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u</w:t>
      </w:r>
      <w:r>
        <w:rPr>
          <w:spacing w:val="-5"/>
        </w:rPr>
        <w:t>g</w:t>
      </w:r>
      <w:r>
        <w:t>h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tati</w:t>
      </w:r>
      <w:r>
        <w:rPr>
          <w:spacing w:val="-10"/>
        </w:rPr>
        <w:t>o</w:t>
      </w:r>
      <w:r>
        <w:rPr>
          <w:spacing w:val="5"/>
        </w:rPr>
        <w:t>n</w:t>
      </w:r>
      <w:r>
        <w:t>,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proofErr w:type="spellEnd"/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e</w:t>
      </w:r>
      <w:r>
        <w:t>x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a</w:t>
      </w:r>
      <w:r>
        <w:t>g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5"/>
        </w:rPr>
        <w:t>u</w:t>
      </w:r>
      <w:r>
        <w:rPr>
          <w:spacing w:val="1"/>
        </w:rPr>
        <w:t>lt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la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la</w:t>
      </w:r>
      <w:r>
        <w:rPr>
          <w:spacing w:val="-3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2"/>
        </w:rPr>
        <w:t>H</w:t>
      </w:r>
      <w:r>
        <w:rPr>
          <w:spacing w:val="-5"/>
        </w:rPr>
        <w:t>o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rPr>
          <w:spacing w:val="1"/>
        </w:rPr>
        <w:t>mi</w:t>
      </w:r>
      <w:r>
        <w:rPr>
          <w:spacing w:val="-3"/>
        </w:rPr>
        <w:t>c</w:t>
      </w:r>
      <w:r>
        <w:rPr>
          <w:spacing w:val="1"/>
        </w:rPr>
        <w:t>s</w:t>
      </w:r>
      <w:r>
        <w:t>.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proofErr w:type="gramStart"/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5"/>
        </w:rPr>
        <w:t>o</w:t>
      </w:r>
      <w:r>
        <w:t>ur</w:t>
      </w:r>
      <w:proofErr w:type="spellEnd"/>
      <w:proofErr w:type="gramEnd"/>
      <w:r>
        <w:rPr>
          <w:spacing w:val="10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ur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4"/>
        </w:rPr>
        <w:t xml:space="preserve"> </w:t>
      </w:r>
      <w:r>
        <w:t>n</w:t>
      </w:r>
      <w:r>
        <w:rPr>
          <w:spacing w:val="1"/>
        </w:rPr>
        <w:t>at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n.</w:t>
      </w:r>
      <w:r>
        <w:rPr>
          <w:spacing w:val="15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v</w:t>
      </w:r>
      <w:r>
        <w:t>e</w:t>
      </w:r>
      <w:r>
        <w:rPr>
          <w:spacing w:val="1"/>
        </w:rPr>
        <w:t xml:space="preserve"> t</w:t>
      </w:r>
      <w:r>
        <w:rPr>
          <w:spacing w:val="5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144282F7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56A6F627" w14:textId="77777777" w:rsidR="007A20CC" w:rsidRDefault="00752265">
      <w:pPr>
        <w:ind w:right="777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 xml:space="preserve">e  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t xml:space="preserve">l  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 xml:space="preserve">e  </w:t>
      </w:r>
      <w:r>
        <w:rPr>
          <w:spacing w:val="1"/>
        </w:rPr>
        <w:t xml:space="preserve"> 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ci</w:t>
      </w:r>
      <w:r>
        <w:rPr>
          <w:spacing w:val="5"/>
        </w:rPr>
        <w:t>n</w:t>
      </w:r>
      <w:r>
        <w:t xml:space="preserve">e  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i</w:t>
      </w:r>
      <w:r>
        <w:t xml:space="preserve">s </w:t>
      </w:r>
      <w:r>
        <w:rPr>
          <w:spacing w:val="47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proofErr w:type="gramEnd"/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us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0"/>
        </w:rPr>
        <w:t>y</w:t>
      </w:r>
      <w:r>
        <w:rPr>
          <w:spacing w:val="5"/>
        </w:rPr>
        <w:t>p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t xml:space="preserve">ke 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t</w:t>
      </w:r>
      <w:r>
        <w:t>hr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3"/>
          <w:w w:val="101"/>
        </w:rPr>
        <w:t>e</w:t>
      </w:r>
      <w:r>
        <w:t>p</w:t>
      </w:r>
      <w:r>
        <w:rPr>
          <w:spacing w:val="1"/>
        </w:rPr>
        <w:t>i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t>p</w:t>
      </w:r>
      <w:r>
        <w:rPr>
          <w:spacing w:val="-2"/>
        </w:rPr>
        <w:t>s</w:t>
      </w:r>
      <w:r>
        <w:rPr>
          <w:spacing w:val="-7"/>
        </w:rPr>
        <w:t>y</w:t>
      </w:r>
      <w:r>
        <w:t xml:space="preserve">, 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1"/>
        </w:rPr>
        <w:t>til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10"/>
        </w:rPr>
        <w:t>y</w:t>
      </w:r>
      <w:r>
        <w:rPr>
          <w:spacing w:val="3"/>
        </w:rPr>
        <w:t>s</w:t>
      </w:r>
      <w:r>
        <w:rPr>
          <w:spacing w:val="-5"/>
        </w:rPr>
        <w:t>f</w:t>
      </w:r>
      <w:r>
        <w:t>u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c</w:t>
      </w:r>
      <w:r>
        <w:t>.</w:t>
      </w:r>
      <w:r>
        <w:rPr>
          <w:spacing w:val="14"/>
        </w:rPr>
        <w:t xml:space="preserve"> </w:t>
      </w:r>
      <w:r>
        <w:rPr>
          <w:spacing w:val="-5"/>
        </w:rPr>
        <w:t>b</w:t>
      </w:r>
      <w:r>
        <w:t>y u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t>b</w:t>
      </w:r>
      <w:r>
        <w:rPr>
          <w:spacing w:val="-5"/>
        </w:rPr>
        <w:t>o</w:t>
      </w:r>
      <w:r>
        <w:rPr>
          <w:spacing w:val="5"/>
        </w:rPr>
        <w:t>d</w:t>
      </w:r>
      <w:r>
        <w:t>y 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t</w:t>
      </w:r>
      <w:r>
        <w:t xml:space="preserve">s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6"/>
        </w:rPr>
        <w:t xml:space="preserve"> </w:t>
      </w:r>
      <w:proofErr w:type="gramStart"/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1"/>
        </w:rPr>
        <w:t>ti</w:t>
      </w:r>
      <w:r>
        <w:t>g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ea</w:t>
      </w:r>
      <w:r>
        <w:rPr>
          <w:spacing w:val="5"/>
        </w:rPr>
        <w:t>r</w:t>
      </w:r>
      <w:r>
        <w:t>s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t>, rh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16"/>
        </w:rPr>
        <w:t xml:space="preserve"> </w:t>
      </w:r>
      <w:r>
        <w:t xml:space="preserve">-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2"/>
        </w:rPr>
        <w:t>m</w:t>
      </w:r>
      <w:r>
        <w:t>.</w:t>
      </w:r>
    </w:p>
    <w:p w14:paraId="5E3E0764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0CAE5D46" w14:textId="77777777" w:rsidR="007A20CC" w:rsidRDefault="00752265">
      <w:pPr>
        <w:ind w:right="779"/>
        <w:jc w:val="both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ge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n</w:t>
      </w:r>
      <w:r>
        <w:rPr>
          <w:spacing w:val="-5"/>
        </w:rPr>
        <w:t>o</w:t>
      </w:r>
      <w:r>
        <w:t>r</w:t>
      </w:r>
      <w:r>
        <w:rPr>
          <w:spacing w:val="-3"/>
        </w:rPr>
        <w:t>m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  <w:w w:val="101"/>
        </w:rPr>
        <w:t>ci</w:t>
      </w:r>
      <w:r>
        <w:rPr>
          <w:spacing w:val="5"/>
        </w:rPr>
        <w:t>r</w:t>
      </w:r>
      <w:r>
        <w:rPr>
          <w:spacing w:val="-3"/>
          <w:w w:val="101"/>
        </w:rPr>
        <w:t>c</w:t>
      </w:r>
      <w:r>
        <w:t>u</w:t>
      </w:r>
      <w:r>
        <w:rPr>
          <w:spacing w:val="1"/>
        </w:rPr>
        <w:t>l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>n of</w:t>
      </w:r>
      <w:r>
        <w:rPr>
          <w:spacing w:val="46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3"/>
        </w:rPr>
        <w:t>i</w:t>
      </w:r>
      <w:r>
        <w:t xml:space="preserve">ng 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proofErr w:type="spellStart"/>
      <w:proofErr w:type="gram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5"/>
        </w:rPr>
        <w:t>o</w:t>
      </w:r>
      <w:r>
        <w:t>ur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6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vo</w:t>
      </w:r>
      <w:r>
        <w:rPr>
          <w:spacing w:val="1"/>
        </w:rPr>
        <w:t>i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li</w:t>
      </w:r>
      <w:r>
        <w:t>ke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 xml:space="preserve">. </w:t>
      </w:r>
      <w:r>
        <w:rPr>
          <w:spacing w:val="2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5"/>
        </w:rPr>
        <w:t>o</w:t>
      </w:r>
      <w:r>
        <w:t>u</w:t>
      </w:r>
      <w:r>
        <w:rPr>
          <w:spacing w:val="5"/>
        </w:rPr>
        <w:t>r</w:t>
      </w:r>
      <w:r>
        <w:rPr>
          <w:spacing w:val="1"/>
        </w:rPr>
        <w:t>a</w:t>
      </w:r>
      <w:r>
        <w:t>l</w:t>
      </w:r>
      <w:proofErr w:type="spellEnd"/>
      <w:r>
        <w:rPr>
          <w:spacing w:val="10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t>ng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proofErr w:type="gramEnd"/>
      <w:r>
        <w:rPr>
          <w:spacing w:val="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3"/>
        </w:rPr>
        <w:t>ca</w:t>
      </w:r>
      <w:r>
        <w:t>r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ma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 xml:space="preserve">n </w:t>
      </w:r>
      <w:proofErr w:type="gramStart"/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t xml:space="preserve">n </w:t>
      </w:r>
      <w:r>
        <w:rPr>
          <w:spacing w:val="2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proofErr w:type="gramEnd"/>
      <w:r>
        <w:t xml:space="preserve"> </w:t>
      </w:r>
      <w:r>
        <w:rPr>
          <w:spacing w:val="17"/>
        </w:rPr>
        <w:t xml:space="preserve"> </w:t>
      </w:r>
      <w:proofErr w:type="gramStart"/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2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>(</w:t>
      </w:r>
      <w:r>
        <w:rPr>
          <w:spacing w:val="-5"/>
        </w:rPr>
        <w:t>R</w:t>
      </w:r>
      <w:r>
        <w:t>oy</w:t>
      </w:r>
    </w:p>
    <w:p w14:paraId="183D0705" w14:textId="77777777" w:rsidR="007A20CC" w:rsidRDefault="00752265">
      <w:pPr>
        <w:ind w:right="4423"/>
        <w:jc w:val="both"/>
      </w:pPr>
      <w:r>
        <w:t>2020).</w:t>
      </w:r>
    </w:p>
    <w:p w14:paraId="78431451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406F6EE5" w14:textId="77777777" w:rsidR="007A20CC" w:rsidRDefault="00752265">
      <w:pPr>
        <w:ind w:right="774"/>
        <w:jc w:val="both"/>
      </w:pP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t>na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v</w:t>
      </w:r>
      <w:r>
        <w:rPr>
          <w:spacing w:val="1"/>
        </w:rPr>
        <w:t>i</w:t>
      </w:r>
      <w:r>
        <w:t xml:space="preserve">rus </w:t>
      </w: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3"/>
        </w:rPr>
        <w:t>S</w:t>
      </w:r>
      <w:r>
        <w:t>- C</w:t>
      </w:r>
      <w:r>
        <w:rPr>
          <w:spacing w:val="-5"/>
        </w:rPr>
        <w:t>ov</w:t>
      </w:r>
      <w:r>
        <w:t>-</w:t>
      </w:r>
      <w:proofErr w:type="gramStart"/>
      <w:r>
        <w:t xml:space="preserve">2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t xml:space="preserve">a  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rPr>
          <w:spacing w:val="1"/>
        </w:rPr>
        <w:t>ll</w:t>
      </w:r>
      <w:r>
        <w:t>y</w:t>
      </w:r>
      <w:proofErr w:type="gramEnd"/>
      <w:r>
        <w:t xml:space="preserve">  </w:t>
      </w:r>
      <w:proofErr w:type="gramStart"/>
      <w:r>
        <w:rPr>
          <w:spacing w:val="-5"/>
        </w:rPr>
        <w:t>o</w:t>
      </w:r>
      <w:r>
        <w:rPr>
          <w:spacing w:val="-3"/>
        </w:rPr>
        <w:t>cc</w:t>
      </w:r>
      <w:r>
        <w:t>u</w:t>
      </w:r>
      <w:r>
        <w:rPr>
          <w:spacing w:val="5"/>
        </w:rPr>
        <w:t>rr</w:t>
      </w:r>
      <w:r>
        <w:rPr>
          <w:spacing w:val="-3"/>
        </w:rPr>
        <w:t>i</w:t>
      </w:r>
      <w:r>
        <w:t xml:space="preserve">ng 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1"/>
        </w:rPr>
        <w:t>a</w:t>
      </w:r>
      <w:r>
        <w:t xml:space="preserve">s 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t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1"/>
          <w:w w:val="101"/>
        </w:rPr>
        <w:t>i</w:t>
      </w:r>
      <w:r>
        <w:t xml:space="preserve">s </w:t>
      </w:r>
      <w:r>
        <w:rPr>
          <w:spacing w:val="5"/>
        </w:rPr>
        <w:t>r</w:t>
      </w:r>
      <w:r>
        <w:rPr>
          <w:spacing w:val="-3"/>
        </w:rPr>
        <w:t>el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5"/>
        </w:rPr>
        <w:t>R</w:t>
      </w:r>
      <w:r>
        <w:rPr>
          <w:spacing w:val="1"/>
        </w:rPr>
        <w:t>aT</w:t>
      </w:r>
      <w:r>
        <w:rPr>
          <w:spacing w:val="-2"/>
        </w:rPr>
        <w:t>G</w:t>
      </w:r>
      <w:r>
        <w:t>1</w:t>
      </w:r>
      <w:r>
        <w:rPr>
          <w:spacing w:val="-5"/>
        </w:rPr>
        <w:t>3</w:t>
      </w:r>
      <w:r>
        <w:t>.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e 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t>s f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r</w:t>
      </w:r>
      <w:r>
        <w:rPr>
          <w:spacing w:val="-3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  <w:w w:val="101"/>
        </w:rPr>
        <w:t>ai</w:t>
      </w:r>
      <w:r>
        <w:t xml:space="preserve">n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1"/>
        </w:rPr>
        <w:t>it</w:t>
      </w:r>
      <w:r>
        <w:t>y</w:t>
      </w:r>
      <w:proofErr w:type="gramEnd"/>
      <w:r>
        <w:t xml:space="preserve">  </w:t>
      </w:r>
      <w:proofErr w:type="gramStart"/>
      <w:r>
        <w:rPr>
          <w:spacing w:val="-6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5"/>
        </w:rPr>
        <w:t>r</w:t>
      </w:r>
      <w:r>
        <w:rPr>
          <w:spacing w:val="-3"/>
        </w:rPr>
        <w:t>at</w:t>
      </w:r>
      <w:r>
        <w:rPr>
          <w:spacing w:val="5"/>
        </w:rPr>
        <w:t>h</w:t>
      </w:r>
      <w:r>
        <w:rPr>
          <w:spacing w:val="-8"/>
        </w:rPr>
        <w:t>e</w:t>
      </w:r>
      <w:r>
        <w:t xml:space="preserve">r </w:t>
      </w:r>
      <w:r>
        <w:rPr>
          <w:spacing w:val="9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-3"/>
        </w:rPr>
        <w:t>a</w:t>
      </w:r>
      <w:r>
        <w:t>n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9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aT</w:t>
      </w:r>
      <w:r>
        <w:rPr>
          <w:spacing w:val="-2"/>
        </w:rPr>
        <w:t>G</w:t>
      </w:r>
      <w:r>
        <w:t>13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cl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3"/>
        </w:rPr>
        <w:t xml:space="preserve"> </w:t>
      </w:r>
      <w:r>
        <w:t>by C</w:t>
      </w:r>
      <w:r>
        <w:rPr>
          <w:spacing w:val="4"/>
        </w:rPr>
        <w:t>h</w:t>
      </w:r>
      <w:r>
        <w:rPr>
          <w:spacing w:val="-3"/>
        </w:rPr>
        <w:t>i</w:t>
      </w:r>
      <w:r>
        <w:t>n</w:t>
      </w:r>
      <w:r>
        <w:rPr>
          <w:spacing w:val="1"/>
        </w:rPr>
        <w:t>a</w:t>
      </w:r>
      <w:r>
        <w:t>.</w:t>
      </w:r>
      <w:r>
        <w:rPr>
          <w:spacing w:val="13"/>
        </w:rPr>
        <w:t xml:space="preserve"> </w:t>
      </w:r>
      <w:proofErr w:type="gramStart"/>
      <w:r>
        <w:rPr>
          <w:spacing w:val="-3"/>
        </w:rPr>
        <w:t>T</w:t>
      </w:r>
      <w:r>
        <w:t>hus</w:t>
      </w:r>
      <w:proofErr w:type="gramEnd"/>
      <w:r>
        <w:rPr>
          <w:spacing w:val="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n</w:t>
      </w:r>
      <w:r>
        <w:rPr>
          <w:spacing w:val="1"/>
        </w:rPr>
        <w:t>at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cc</w:t>
      </w:r>
      <w:r>
        <w:t>u</w:t>
      </w:r>
      <w:r>
        <w:rPr>
          <w:spacing w:val="5"/>
        </w:rPr>
        <w:t>r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t xml:space="preserve">o 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 xml:space="preserve">r 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3"/>
        </w:rPr>
        <w:t>e</w:t>
      </w:r>
      <w:r>
        <w:t>.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A</w:t>
      </w:r>
      <w:r>
        <w:t>g</w:t>
      </w:r>
      <w:r>
        <w:rPr>
          <w:spacing w:val="-3"/>
        </w:rPr>
        <w:t>ai</w:t>
      </w:r>
      <w:r>
        <w:t>n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i</w:t>
      </w:r>
      <w:r>
        <w:t xml:space="preserve">t </w:t>
      </w:r>
      <w:r>
        <w:rPr>
          <w:spacing w:val="5"/>
        </w:rPr>
        <w:t>r</w:t>
      </w:r>
      <w:r>
        <w:rPr>
          <w:spacing w:val="-3"/>
        </w:rPr>
        <w:t>em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9"/>
        </w:rPr>
        <w:t>r</w:t>
      </w:r>
      <w:r>
        <w:rPr>
          <w:spacing w:val="-7"/>
        </w:rPr>
        <w:t>y</w:t>
      </w:r>
      <w:r>
        <w:t>.</w:t>
      </w:r>
    </w:p>
    <w:p w14:paraId="0DFE309E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6B9BE6AD" w14:textId="77777777" w:rsidR="007A20CC" w:rsidRDefault="00752265">
      <w:pPr>
        <w:ind w:right="777"/>
        <w:jc w:val="both"/>
      </w:pPr>
      <w:r>
        <w:rPr>
          <w:spacing w:val="-2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 xml:space="preserve">t </w:t>
      </w:r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OV</w:t>
      </w:r>
      <w:r>
        <w:t>ID 19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-5"/>
        </w:rPr>
        <w:t>o</w:t>
      </w:r>
      <w:r>
        <w:rPr>
          <w:spacing w:val="5"/>
        </w:rPr>
        <w:t>n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o 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il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aT</w:t>
      </w:r>
      <w:r>
        <w:rPr>
          <w:spacing w:val="-2"/>
        </w:rPr>
        <w:t>G</w:t>
      </w:r>
      <w:r>
        <w:t>13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48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ee</w:t>
      </w:r>
      <w:r>
        <w:t>n  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proofErr w:type="gramEnd"/>
      <w:r>
        <w:rPr>
          <w:spacing w:val="41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  <w:w w:val="101"/>
        </w:rPr>
        <w:t>ca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i</w:t>
      </w:r>
      <w:r>
        <w:t xml:space="preserve">ng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4"/>
        </w:rPr>
        <w:t xml:space="preserve">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31"/>
        </w:rPr>
        <w:t xml:space="preserve"> </w:t>
      </w:r>
      <w:r>
        <w:rPr>
          <w:spacing w:val="5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3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t>ng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t>.</w:t>
      </w:r>
      <w:r>
        <w:rPr>
          <w:spacing w:val="41"/>
        </w:rPr>
        <w:t xml:space="preserve"> </w:t>
      </w:r>
      <w:proofErr w:type="gramStart"/>
      <w:r>
        <w:rPr>
          <w:spacing w:val="-6"/>
        </w:rPr>
        <w:t>A</w:t>
      </w:r>
      <w:r>
        <w:t>g</w:t>
      </w:r>
      <w:r>
        <w:rPr>
          <w:spacing w:val="-3"/>
        </w:rPr>
        <w:t>a</w:t>
      </w:r>
      <w:r>
        <w:rPr>
          <w:spacing w:val="-3"/>
          <w:w w:val="101"/>
        </w:rPr>
        <w:t>i</w:t>
      </w:r>
      <w:r>
        <w:t>n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1"/>
        </w:rPr>
        <w:t>ma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OV</w:t>
      </w:r>
      <w:r>
        <w:t>IS</w:t>
      </w:r>
      <w:r>
        <w:rPr>
          <w:spacing w:val="3"/>
        </w:rPr>
        <w:t xml:space="preserve"> </w:t>
      </w:r>
      <w:r>
        <w:t xml:space="preserve">19 </w:t>
      </w:r>
      <w:r>
        <w:rPr>
          <w:spacing w:val="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2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ma</w:t>
      </w:r>
      <w:r>
        <w:rPr>
          <w:spacing w:val="5"/>
        </w:rPr>
        <w:t>n</w:t>
      </w:r>
      <w:r>
        <w:t>s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t>ng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ma</w:t>
      </w:r>
      <w:r>
        <w:t>n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rPr>
          <w:spacing w:val="-3"/>
          <w:w w:val="101"/>
        </w:rPr>
        <w:t>c</w:t>
      </w:r>
      <w:r>
        <w:rPr>
          <w:w w:val="101"/>
        </w:rPr>
        <w:t>e</w:t>
      </w:r>
    </w:p>
    <w:p w14:paraId="56ED6D69" w14:textId="77777777" w:rsidR="007A20CC" w:rsidRDefault="00752265">
      <w:pPr>
        <w:ind w:right="774"/>
        <w:jc w:val="both"/>
      </w:pPr>
      <w:r>
        <w:t>2 (</w:t>
      </w:r>
      <w:r>
        <w:rPr>
          <w:spacing w:val="-6"/>
        </w:rPr>
        <w:t>A</w:t>
      </w:r>
      <w:r>
        <w:rPr>
          <w:spacing w:val="5"/>
        </w:rPr>
        <w:t>n</w:t>
      </w:r>
      <w:r>
        <w:t>g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6"/>
        </w:rPr>
        <w:t>n</w:t>
      </w:r>
      <w:r>
        <w:t>-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z</w:t>
      </w:r>
      <w:r>
        <w:rPr>
          <w:spacing w:val="-10"/>
        </w:rPr>
        <w:t>y</w:t>
      </w:r>
      <w:r>
        <w:rPr>
          <w:spacing w:val="1"/>
        </w:rPr>
        <w:t>m</w:t>
      </w:r>
      <w:r>
        <w:t xml:space="preserve">e 2) </w:t>
      </w:r>
      <w:proofErr w:type="gramStart"/>
      <w:r>
        <w:rPr>
          <w:spacing w:val="5"/>
        </w:rPr>
        <w:t>r</w:t>
      </w:r>
      <w:r>
        <w:rPr>
          <w:spacing w:val="-3"/>
          <w:w w:val="101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proofErr w:type="gramEnd"/>
      <w:r>
        <w:t xml:space="preserve">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 xml:space="preserve">by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8"/>
        </w:rPr>
        <w:t>r</w:t>
      </w:r>
      <w:r>
        <w:rPr>
          <w:spacing w:val="-3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t>ng d</w:t>
      </w:r>
      <w:r>
        <w:rPr>
          <w:spacing w:val="-5"/>
        </w:rPr>
        <w:t>o</w:t>
      </w:r>
      <w:r>
        <w:rPr>
          <w:spacing w:val="1"/>
        </w:rPr>
        <w:t>ma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2"/>
        </w:rPr>
        <w:t>OV</w:t>
      </w:r>
      <w:r>
        <w:t>ID</w:t>
      </w:r>
      <w:r>
        <w:rPr>
          <w:spacing w:val="2"/>
        </w:rPr>
        <w:t xml:space="preserve"> </w:t>
      </w:r>
      <w:r>
        <w:t>19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nt</w:t>
      </w:r>
      <w:r>
        <w:rPr>
          <w:spacing w:val="11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ce</w:t>
      </w:r>
      <w:r>
        <w:rPr>
          <w:spacing w:val="-2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  <w:w w:val="101"/>
        </w:rPr>
        <w:t>e</w:t>
      </w:r>
      <w:r>
        <w:t>n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l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t>u</w:t>
      </w:r>
      <w:r>
        <w:rPr>
          <w:spacing w:val="-3"/>
        </w:rPr>
        <w:t>ma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3"/>
          <w:w w:val="101"/>
        </w:rPr>
        <w:t>i</w:t>
      </w:r>
      <w:r>
        <w:t>n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S</w:t>
      </w:r>
      <w:r>
        <w:rPr>
          <w:spacing w:val="-3"/>
        </w:rPr>
        <w:t>el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t>202</w:t>
      </w:r>
      <w:r>
        <w:rPr>
          <w:spacing w:val="-5"/>
        </w:rPr>
        <w:t>0</w:t>
      </w:r>
      <w:r>
        <w:t>)</w:t>
      </w:r>
    </w:p>
    <w:p w14:paraId="6D8B4B01" w14:textId="77777777" w:rsidR="007A20CC" w:rsidRDefault="007A20CC">
      <w:pPr>
        <w:spacing w:before="2" w:line="200" w:lineRule="exact"/>
      </w:pPr>
    </w:p>
    <w:p w14:paraId="13C95ADB" w14:textId="77777777" w:rsidR="007A20CC" w:rsidRDefault="00752265">
      <w:pPr>
        <w:ind w:right="779"/>
        <w:jc w:val="both"/>
      </w:pPr>
      <w:r>
        <w:rPr>
          <w:spacing w:val="-3"/>
        </w:rPr>
        <w:t>W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5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CE</w:t>
      </w:r>
      <w:r>
        <w:rPr>
          <w:spacing w:val="7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rPr>
          <w:spacing w:val="-3"/>
          <w:w w:val="101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 xml:space="preserve">r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2"/>
        </w:rPr>
        <w:t>C</w:t>
      </w:r>
      <w:r>
        <w:rPr>
          <w:spacing w:val="-2"/>
        </w:rPr>
        <w:t>OV</w:t>
      </w:r>
      <w:r>
        <w:t>I</w:t>
      </w:r>
      <w:r>
        <w:rPr>
          <w:spacing w:val="-1"/>
        </w:rPr>
        <w:t>D</w:t>
      </w:r>
      <w:r>
        <w:t>-</w:t>
      </w:r>
      <w:r>
        <w:rPr>
          <w:spacing w:val="5"/>
        </w:rPr>
        <w:t xml:space="preserve"> </w:t>
      </w:r>
      <w:r>
        <w:t>19 h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i</w:t>
      </w:r>
      <w:r>
        <w:rPr>
          <w:spacing w:val="-5"/>
        </w:rPr>
        <w:t>g</w:t>
      </w:r>
      <w:r>
        <w:rPr>
          <w:spacing w:val="-3"/>
          <w:w w:val="101"/>
        </w:rPr>
        <w:t>i</w:t>
      </w:r>
      <w:r>
        <w:t>n</w:t>
      </w:r>
      <w:r>
        <w:rPr>
          <w:spacing w:val="1"/>
        </w:rPr>
        <w:t>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ce</w:t>
      </w:r>
      <w:r>
        <w:rPr>
          <w:spacing w:val="3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by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t>e h</w:t>
      </w:r>
      <w:r>
        <w:rPr>
          <w:spacing w:val="1"/>
        </w:rPr>
        <w:t>a</w:t>
      </w:r>
      <w:r>
        <w:t xml:space="preserve">s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w w:val="101"/>
        </w:rPr>
        <w:t xml:space="preserve">a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  <w:r>
        <w:rPr>
          <w:spacing w:val="13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i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 xml:space="preserve">o </w:t>
      </w:r>
      <w:r>
        <w:rPr>
          <w:spacing w:val="1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w w:val="101"/>
        </w:rPr>
        <w:t xml:space="preserve">a </w:t>
      </w:r>
      <w:commentRangeStart w:id="20"/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commentRangeEnd w:id="20"/>
      <w:r w:rsidR="00995E93">
        <w:rPr>
          <w:rStyle w:val="CommentReference"/>
        </w:rPr>
        <w:commentReference w:id="20"/>
      </w:r>
      <w:r>
        <w:rPr>
          <w:spacing w:val="-5"/>
        </w:rPr>
        <w:t xml:space="preserve"> </w:t>
      </w:r>
      <w:r>
        <w:rPr>
          <w:spacing w:val="1"/>
          <w:w w:val="101"/>
        </w:rPr>
        <w:t>a</w:t>
      </w:r>
      <w:r>
        <w:t>g</w:t>
      </w:r>
      <w:r>
        <w:rPr>
          <w:spacing w:val="1"/>
        </w:rPr>
        <w:t>a</w:t>
      </w:r>
      <w:r>
        <w:rPr>
          <w:spacing w:val="-3"/>
          <w:w w:val="101"/>
        </w:rPr>
        <w:t>i</w:t>
      </w:r>
      <w:r>
        <w:t>n.</w:t>
      </w:r>
    </w:p>
    <w:p w14:paraId="2EAF2FD8" w14:textId="77777777" w:rsidR="007A20CC" w:rsidRDefault="007A20CC">
      <w:pPr>
        <w:spacing w:before="2" w:line="200" w:lineRule="exact"/>
      </w:pPr>
    </w:p>
    <w:p w14:paraId="11CB325C" w14:textId="77777777" w:rsidR="007A20CC" w:rsidRDefault="00752265">
      <w:pPr>
        <w:ind w:left="1239"/>
      </w:pPr>
      <w:r>
        <w:rPr>
          <w:spacing w:val="-2"/>
        </w:rPr>
        <w:t>V</w:t>
      </w:r>
      <w:r>
        <w:t xml:space="preserve">.      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-3"/>
        </w:rPr>
        <w:t>L</w:t>
      </w:r>
      <w:r>
        <w:rPr>
          <w:spacing w:val="-6"/>
        </w:rPr>
        <w:t>U</w:t>
      </w:r>
      <w:r>
        <w:rPr>
          <w:spacing w:val="-2"/>
        </w:rPr>
        <w:t>S</w:t>
      </w:r>
      <w:r>
        <w:t>I</w:t>
      </w:r>
      <w:r>
        <w:rPr>
          <w:spacing w:val="-1"/>
        </w:rPr>
        <w:t>O</w:t>
      </w:r>
      <w:r>
        <w:t>N</w:t>
      </w:r>
    </w:p>
    <w:p w14:paraId="3B57B270" w14:textId="77777777" w:rsidR="007A20CC" w:rsidRDefault="007A20CC">
      <w:pPr>
        <w:spacing w:before="3" w:line="200" w:lineRule="exact"/>
      </w:pPr>
    </w:p>
    <w:p w14:paraId="2E654350" w14:textId="77777777" w:rsidR="007A20CC" w:rsidRDefault="00752265">
      <w:pPr>
        <w:ind w:right="777" w:firstLine="53"/>
        <w:jc w:val="both"/>
      </w:pP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6"/>
        </w:rPr>
        <w:t>w</w:t>
      </w:r>
      <w:r>
        <w:t>s</w:t>
      </w:r>
      <w:r>
        <w:rPr>
          <w:spacing w:val="5"/>
        </w:rPr>
        <w:t xml:space="preserve"> r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>rd</w:t>
      </w:r>
      <w:r>
        <w:rPr>
          <w:spacing w:val="-3"/>
        </w:rPr>
        <w:t>i</w:t>
      </w:r>
      <w:r>
        <w:t xml:space="preserve">ng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ou</w:t>
      </w:r>
      <w:r>
        <w:rPr>
          <w:spacing w:val="5"/>
        </w:rPr>
        <w:t>r</w:t>
      </w:r>
      <w:r>
        <w:rPr>
          <w:spacing w:val="-3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2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1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28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u</w:t>
      </w:r>
      <w:r>
        <w:rPr>
          <w:spacing w:val="-2"/>
        </w:rPr>
        <w:t>ss</w:t>
      </w:r>
      <w:r>
        <w:rPr>
          <w:spacing w:val="-3"/>
        </w:rPr>
        <w:t>e</w:t>
      </w:r>
      <w:r>
        <w:rPr>
          <w:spacing w:val="3"/>
        </w:rPr>
        <w:t>d</w:t>
      </w:r>
      <w:r>
        <w:t>.</w:t>
      </w:r>
      <w:r>
        <w:rPr>
          <w:spacing w:val="26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5"/>
        </w:rPr>
        <w:t>n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1"/>
        </w:rPr>
        <w:t>i</w:t>
      </w:r>
      <w:r>
        <w:t>n</w:t>
      </w:r>
      <w:r>
        <w:rPr>
          <w:spacing w:val="2"/>
        </w:rP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4"/>
        </w:rPr>
        <w:t xml:space="preserve"> </w:t>
      </w:r>
      <w:r>
        <w:t>d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11"/>
        </w:rPr>
        <w:t>w</w:t>
      </w:r>
      <w:r>
        <w:rPr>
          <w:spacing w:val="8"/>
        </w:rPr>
        <w:t>n</w:t>
      </w:r>
      <w:r>
        <w:t>.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1"/>
        </w:rPr>
        <w:t xml:space="preserve"> i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w w:val="101"/>
        </w:rPr>
        <w:t xml:space="preserve">a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9"/>
        </w:rPr>
        <w:t>y</w:t>
      </w:r>
      <w:r>
        <w:t>.</w:t>
      </w:r>
    </w:p>
    <w:p w14:paraId="7DD4189E" w14:textId="77777777" w:rsidR="007A20CC" w:rsidRDefault="007A20CC">
      <w:pPr>
        <w:spacing w:before="2" w:line="200" w:lineRule="exact"/>
      </w:pPr>
    </w:p>
    <w:p w14:paraId="0FF05F45" w14:textId="4279FCDD" w:rsidR="007A20CC" w:rsidRDefault="007A20CC">
      <w:pPr>
        <w:ind w:right="779" w:firstLine="101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7" w:space="703"/>
            <w:col w:w="4990"/>
          </w:cols>
        </w:sectPr>
      </w:pPr>
    </w:p>
    <w:p w14:paraId="1383A047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3BA87ED6" w14:textId="77777777" w:rsidR="007A20CC" w:rsidRDefault="00752265">
      <w:pPr>
        <w:ind w:left="1256" w:right="1061"/>
        <w:jc w:val="center"/>
      </w:pPr>
      <w:r>
        <w:rPr>
          <w:spacing w:val="-2"/>
        </w:rPr>
        <w:t>V</w:t>
      </w:r>
      <w:r>
        <w:t xml:space="preserve">I.      </w:t>
      </w:r>
      <w:r>
        <w:rPr>
          <w:spacing w:val="8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2"/>
        </w:rPr>
        <w:t>N</w:t>
      </w:r>
      <w:r>
        <w:t>C</w:t>
      </w:r>
      <w:r>
        <w:rPr>
          <w:spacing w:val="1"/>
        </w:rPr>
        <w:t>E</w:t>
      </w:r>
      <w:r>
        <w:t>S</w:t>
      </w:r>
    </w:p>
    <w:p w14:paraId="4A16B6AD" w14:textId="77777777" w:rsidR="007A20CC" w:rsidRDefault="007A20CC">
      <w:pPr>
        <w:spacing w:before="2" w:line="200" w:lineRule="exact"/>
      </w:pPr>
    </w:p>
    <w:p w14:paraId="646AEA01" w14:textId="77777777" w:rsidR="007A20CC" w:rsidRDefault="00752265">
      <w:pPr>
        <w:ind w:left="100" w:right="-31"/>
        <w:jc w:val="both"/>
      </w:pPr>
      <w:r w:rsidRPr="001C26E6">
        <w:rPr>
          <w:lang w:val="pt-BR"/>
        </w:rPr>
        <w:t>1.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5"/>
          <w:lang w:val="pt-BR"/>
        </w:rPr>
        <w:t>B</w:t>
      </w:r>
      <w:r w:rsidRPr="001C26E6">
        <w:rPr>
          <w:spacing w:val="-3"/>
          <w:lang w:val="pt-BR"/>
        </w:rPr>
        <w:t>a</w:t>
      </w:r>
      <w:r w:rsidRPr="001C26E6">
        <w:rPr>
          <w:lang w:val="pt-BR"/>
        </w:rPr>
        <w:t>rr</w:t>
      </w:r>
      <w:r w:rsidRPr="001C26E6">
        <w:rPr>
          <w:spacing w:val="2"/>
          <w:lang w:val="pt-BR"/>
        </w:rPr>
        <w:t>a</w:t>
      </w:r>
      <w:r w:rsidRPr="001C26E6">
        <w:rPr>
          <w:spacing w:val="-2"/>
          <w:lang w:val="pt-BR"/>
        </w:rPr>
        <w:t>s</w:t>
      </w:r>
      <w:r w:rsidRPr="001C26E6">
        <w:rPr>
          <w:lang w:val="pt-BR"/>
        </w:rPr>
        <w:t>,</w:t>
      </w:r>
      <w:r w:rsidRPr="001C26E6">
        <w:rPr>
          <w:spacing w:val="6"/>
          <w:lang w:val="pt-BR"/>
        </w:rPr>
        <w:t xml:space="preserve"> </w:t>
      </w:r>
      <w:r w:rsidRPr="001C26E6">
        <w:rPr>
          <w:spacing w:val="-6"/>
          <w:lang w:val="pt-BR"/>
        </w:rPr>
        <w:t>V</w:t>
      </w:r>
      <w:r w:rsidRPr="001C26E6">
        <w:rPr>
          <w:lang w:val="pt-BR"/>
        </w:rPr>
        <w:t>,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5"/>
          <w:lang w:val="pt-BR"/>
        </w:rPr>
        <w:t>B</w:t>
      </w:r>
      <w:r w:rsidRPr="001C26E6">
        <w:rPr>
          <w:spacing w:val="-3"/>
          <w:lang w:val="pt-BR"/>
        </w:rPr>
        <w:t>a</w:t>
      </w:r>
      <w:r w:rsidRPr="001C26E6">
        <w:rPr>
          <w:lang w:val="pt-BR"/>
        </w:rPr>
        <w:t>rr</w:t>
      </w:r>
      <w:r w:rsidRPr="001C26E6">
        <w:rPr>
          <w:spacing w:val="2"/>
          <w:lang w:val="pt-BR"/>
        </w:rPr>
        <w:t>a</w:t>
      </w:r>
      <w:r w:rsidRPr="001C26E6">
        <w:rPr>
          <w:lang w:val="pt-BR"/>
        </w:rPr>
        <w:t xml:space="preserve">s 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5"/>
          <w:lang w:val="pt-BR"/>
        </w:rPr>
        <w:t>I</w:t>
      </w:r>
      <w:r w:rsidRPr="001C26E6">
        <w:rPr>
          <w:lang w:val="pt-BR"/>
        </w:rPr>
        <w:t>,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6"/>
          <w:lang w:val="pt-BR"/>
        </w:rPr>
        <w:t>G</w:t>
      </w:r>
      <w:r w:rsidRPr="001C26E6">
        <w:rPr>
          <w:spacing w:val="5"/>
          <w:lang w:val="pt-BR"/>
        </w:rPr>
        <w:t>r</w:t>
      </w:r>
      <w:r w:rsidRPr="001C26E6">
        <w:rPr>
          <w:spacing w:val="-3"/>
          <w:lang w:val="pt-BR"/>
        </w:rPr>
        <w:t>e</w:t>
      </w:r>
      <w:r w:rsidRPr="001C26E6">
        <w:rPr>
          <w:lang w:val="pt-BR"/>
        </w:rPr>
        <w:t>u</w:t>
      </w:r>
      <w:r w:rsidRPr="001C26E6">
        <w:rPr>
          <w:spacing w:val="-5"/>
          <w:lang w:val="pt-BR"/>
        </w:rPr>
        <w:t>b</w:t>
      </w:r>
      <w:r w:rsidRPr="001C26E6">
        <w:rPr>
          <w:lang w:val="pt-BR"/>
        </w:rPr>
        <w:t>,</w:t>
      </w:r>
      <w:r w:rsidRPr="001C26E6">
        <w:rPr>
          <w:spacing w:val="6"/>
          <w:lang w:val="pt-BR"/>
        </w:rPr>
        <w:t xml:space="preserve"> </w:t>
      </w:r>
      <w:r w:rsidRPr="001C26E6">
        <w:rPr>
          <w:lang w:val="pt-BR"/>
        </w:rPr>
        <w:t>G</w:t>
      </w:r>
      <w:r w:rsidRPr="001C26E6">
        <w:rPr>
          <w:spacing w:val="-4"/>
          <w:lang w:val="pt-BR"/>
        </w:rPr>
        <w:t xml:space="preserve"> </w:t>
      </w:r>
      <w:r w:rsidRPr="001C26E6">
        <w:rPr>
          <w:lang w:val="pt-BR"/>
        </w:rPr>
        <w:t>(</w:t>
      </w:r>
      <w:r w:rsidRPr="001C26E6">
        <w:rPr>
          <w:spacing w:val="3"/>
          <w:lang w:val="pt-BR"/>
        </w:rPr>
        <w:t xml:space="preserve"> </w:t>
      </w:r>
      <w:r w:rsidRPr="001C26E6">
        <w:rPr>
          <w:spacing w:val="-5"/>
          <w:lang w:val="pt-BR"/>
        </w:rPr>
        <w:t>2</w:t>
      </w:r>
      <w:r w:rsidRPr="001C26E6">
        <w:rPr>
          <w:lang w:val="pt-BR"/>
        </w:rPr>
        <w:t>014).</w:t>
      </w:r>
      <w:r w:rsidRPr="001C26E6">
        <w:rPr>
          <w:spacing w:val="5"/>
          <w:lang w:val="pt-BR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1"/>
        </w:rPr>
        <w:t>m</w:t>
      </w:r>
      <w:r>
        <w:t>.</w:t>
      </w:r>
      <w:r>
        <w:rPr>
          <w:spacing w:val="4"/>
        </w:rPr>
        <w:t xml:space="preserve"> </w:t>
      </w:r>
      <w:r>
        <w:rPr>
          <w:w w:val="101"/>
        </w:rPr>
        <w:t>C</w:t>
      </w:r>
      <w:r>
        <w:rPr>
          <w:spacing w:val="-3"/>
          <w:w w:val="101"/>
        </w:rPr>
        <w:t>li</w:t>
      </w:r>
      <w:r>
        <w:rPr>
          <w:spacing w:val="5"/>
        </w:rPr>
        <w:t>n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ca</w:t>
      </w:r>
      <w:r>
        <w:rPr>
          <w:w w:val="101"/>
        </w:rPr>
        <w:t xml:space="preserve">l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"/>
        </w:rPr>
        <w:t xml:space="preserve"> 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5"/>
        </w:rPr>
        <w:t>2</w:t>
      </w:r>
      <w:r>
        <w:t>0(6): 4</w:t>
      </w:r>
      <w:r>
        <w:rPr>
          <w:spacing w:val="-5"/>
        </w:rPr>
        <w:t>9</w:t>
      </w:r>
      <w:r>
        <w:rPr>
          <w:spacing w:val="4"/>
        </w:rPr>
        <w:t>7</w:t>
      </w:r>
      <w:r>
        <w:t>-50</w:t>
      </w:r>
      <w:r>
        <w:rPr>
          <w:spacing w:val="-5"/>
        </w:rPr>
        <w:t>2</w:t>
      </w:r>
      <w:r>
        <w:t>.</w:t>
      </w:r>
    </w:p>
    <w:p w14:paraId="74A01C6D" w14:textId="77777777" w:rsidR="007A20CC" w:rsidRDefault="007A20CC">
      <w:pPr>
        <w:spacing w:before="9" w:line="180" w:lineRule="exact"/>
        <w:rPr>
          <w:sz w:val="19"/>
          <w:szCs w:val="19"/>
        </w:rPr>
      </w:pPr>
    </w:p>
    <w:p w14:paraId="3D6F694D" w14:textId="77777777" w:rsidR="007A20CC" w:rsidRDefault="00752265">
      <w:pPr>
        <w:spacing w:line="220" w:lineRule="exact"/>
        <w:ind w:left="100" w:right="-33"/>
        <w:jc w:val="both"/>
      </w:pPr>
      <w:r>
        <w:t>2.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t>u</w:t>
      </w:r>
      <w:r>
        <w:rPr>
          <w:spacing w:val="1"/>
        </w:rPr>
        <w:t>l</w:t>
      </w:r>
      <w:r>
        <w:t>p</w:t>
      </w:r>
      <w:r>
        <w:rPr>
          <w:spacing w:val="-3"/>
        </w:rPr>
        <w:t>e</w:t>
      </w:r>
      <w:r>
        <w:t>pp</w:t>
      </w:r>
      <w:r>
        <w:rPr>
          <w:spacing w:val="-8"/>
        </w:rPr>
        <w:t>e</w:t>
      </w:r>
      <w:r>
        <w:rPr>
          <w:spacing w:val="5"/>
        </w:rPr>
        <w:t>r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.</w:t>
      </w:r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2"/>
        </w:rPr>
        <w:t>D</w:t>
      </w:r>
      <w:r>
        <w:rPr>
          <w:spacing w:val="-3"/>
        </w:rPr>
        <w:t>a</w:t>
      </w:r>
      <w:r>
        <w:t>r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2"/>
        </w:rPr>
        <w:t>,</w:t>
      </w:r>
      <w:r>
        <w:t>R</w:t>
      </w:r>
      <w:proofErr w:type="spellEnd"/>
      <w:proofErr w:type="gramEnd"/>
      <w:r>
        <w:t xml:space="preserve"> ,</w:t>
      </w:r>
      <w:r>
        <w:rPr>
          <w:spacing w:val="1"/>
        </w:rPr>
        <w:t xml:space="preserve"> </w:t>
      </w:r>
      <w:r>
        <w:rPr>
          <w:spacing w:val="-5"/>
        </w:rPr>
        <w:t>R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c</w:t>
      </w:r>
      <w:r>
        <w:t>k</w:t>
      </w:r>
      <w:r>
        <w:rPr>
          <w:spacing w:val="-3"/>
        </w:rPr>
        <w:t>ee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J</w:t>
      </w:r>
      <w:r>
        <w:t xml:space="preserve">, </w:t>
      </w:r>
      <w:proofErr w:type="gramStart"/>
      <w:r>
        <w:rPr>
          <w:spacing w:val="1"/>
        </w:rPr>
        <w:t>Ei</w:t>
      </w:r>
      <w:r>
        <w:rPr>
          <w:spacing w:val="-3"/>
        </w:rPr>
        <w:t>t</w:t>
      </w:r>
      <w:r>
        <w:rPr>
          <w:spacing w:val="1"/>
        </w:rPr>
        <w:t>z</w:t>
      </w:r>
      <w:r>
        <w:rPr>
          <w:spacing w:val="-8"/>
        </w:rPr>
        <w:t>e</w:t>
      </w:r>
      <w:r>
        <w:t xml:space="preserve">n </w:t>
      </w:r>
      <w:r>
        <w:rPr>
          <w:spacing w:val="2"/>
        </w:rPr>
        <w:t>.</w:t>
      </w:r>
      <w:proofErr w:type="spellStart"/>
      <w:proofErr w:type="gramEnd"/>
      <w:r>
        <w:rPr>
          <w:spacing w:val="-2"/>
        </w:rPr>
        <w:t>K</w:t>
      </w:r>
      <w:r>
        <w:rPr>
          <w:spacing w:val="2"/>
        </w:rPr>
        <w:t>.</w:t>
      </w:r>
      <w:r>
        <w:rPr>
          <w:spacing w:val="-8"/>
        </w:rPr>
        <w:t>j</w:t>
      </w:r>
      <w:r>
        <w:rPr>
          <w:spacing w:val="5"/>
        </w:rPr>
        <w:t>r</w:t>
      </w:r>
      <w:proofErr w:type="spellEnd"/>
      <w:r>
        <w:rPr>
          <w:spacing w:val="-2"/>
        </w:rPr>
        <w:t>.</w:t>
      </w:r>
      <w:r>
        <w:t>(2002</w:t>
      </w:r>
      <w:proofErr w:type="gramStart"/>
      <w:r>
        <w:rPr>
          <w:spacing w:val="-5"/>
        </w:rPr>
        <w:t>)</w:t>
      </w:r>
      <w:r>
        <w:rPr>
          <w:spacing w:val="2"/>
        </w:rPr>
        <w:t>.</w:t>
      </w:r>
      <w:r>
        <w:rPr>
          <w:spacing w:val="-2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ca</w:t>
      </w:r>
      <w:r>
        <w:t>l</w:t>
      </w:r>
      <w:proofErr w:type="gramEnd"/>
      <w:r>
        <w:rPr>
          <w:spacing w:val="2"/>
        </w:rPr>
        <w:t xml:space="preserve"> </w:t>
      </w:r>
      <w:r>
        <w:rPr>
          <w:spacing w:val="-6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nt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45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u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ti</w:t>
      </w:r>
      <w:r>
        <w:rPr>
          <w:spacing w:val="-3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-5"/>
        </w:rPr>
        <w:t>boo</w:t>
      </w:r>
      <w:r>
        <w:t>k,</w:t>
      </w:r>
      <w:r>
        <w:rPr>
          <w:spacing w:val="44"/>
        </w:rPr>
        <w:t xml:space="preserve"> </w:t>
      </w:r>
      <w:r>
        <w:rPr>
          <w:spacing w:val="4"/>
        </w:rPr>
        <w:t>4</w:t>
      </w:r>
      <w:proofErr w:type="spellStart"/>
      <w:proofErr w:type="gramStart"/>
      <w:r>
        <w:rPr>
          <w:spacing w:val="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position w:val="7"/>
          <w:sz w:val="13"/>
          <w:szCs w:val="13"/>
        </w:rPr>
        <w:t xml:space="preserve"> </w:t>
      </w:r>
      <w:r>
        <w:rPr>
          <w:spacing w:val="23"/>
          <w:position w:val="7"/>
          <w:sz w:val="13"/>
          <w:szCs w:val="13"/>
        </w:rPr>
        <w:t xml:space="preserve"> </w:t>
      </w:r>
      <w:r>
        <w:rPr>
          <w:spacing w:val="1"/>
        </w:rPr>
        <w:t>E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proofErr w:type="gramEnd"/>
      <w:r>
        <w:rPr>
          <w:spacing w:val="42"/>
        </w:rPr>
        <w:t xml:space="preserve"> </w:t>
      </w:r>
      <w:r>
        <w:t>,</w:t>
      </w:r>
      <w:r>
        <w:rPr>
          <w:spacing w:val="43"/>
        </w:rPr>
        <w:t xml:space="preserve"> </w:t>
      </w:r>
      <w:r>
        <w:rPr>
          <w:spacing w:val="-3"/>
          <w:w w:val="101"/>
        </w:rPr>
        <w:t>e</w:t>
      </w:r>
      <w:r>
        <w:rPr>
          <w:spacing w:val="-5"/>
        </w:rPr>
        <w:t>d</w:t>
      </w:r>
      <w:r>
        <w:t>. By</w:t>
      </w:r>
      <w:r>
        <w:rPr>
          <w:spacing w:val="42"/>
        </w:rPr>
        <w:t xml:space="preserve"> </w:t>
      </w:r>
      <w:proofErr w:type="gramStart"/>
      <w:r>
        <w:rPr>
          <w:spacing w:val="3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5"/>
        </w:rPr>
        <w:t>k</w:t>
      </w:r>
      <w:r>
        <w:t xml:space="preserve">, </w:t>
      </w:r>
      <w:r>
        <w:rPr>
          <w:spacing w:val="7"/>
        </w:rPr>
        <w:t xml:space="preserve"> </w:t>
      </w:r>
      <w:r>
        <w:rPr>
          <w:spacing w:val="-6"/>
        </w:rPr>
        <w:t>F</w:t>
      </w:r>
      <w:r>
        <w:t>.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rPr>
          <w:spacing w:val="-6"/>
        </w:rPr>
        <w:t>D</w:t>
      </w:r>
      <w:r>
        <w:t xml:space="preserve">. </w:t>
      </w:r>
      <w:r>
        <w:rPr>
          <w:spacing w:val="4"/>
        </w:rPr>
        <w:t xml:space="preserve"> </w:t>
      </w:r>
      <w:proofErr w:type="gramStart"/>
      <w:r>
        <w:rPr>
          <w:spacing w:val="-6"/>
        </w:rPr>
        <w:t>U</w:t>
      </w:r>
      <w:r>
        <w:t xml:space="preserve">S  </w:t>
      </w:r>
      <w:r>
        <w:rPr>
          <w:spacing w:val="-6"/>
        </w:rPr>
        <w:t>A</w:t>
      </w:r>
      <w:r>
        <w:t>r</w:t>
      </w:r>
      <w:r>
        <w:rPr>
          <w:spacing w:val="1"/>
        </w:rPr>
        <w:t>m</w:t>
      </w:r>
      <w:r>
        <w:t>y</w:t>
      </w:r>
      <w:proofErr w:type="gramEnd"/>
      <w:r>
        <w:rPr>
          <w:spacing w:val="42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t xml:space="preserve">d. </w:t>
      </w:r>
      <w:r>
        <w:rPr>
          <w:spacing w:val="5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 xml:space="preserve">. </w:t>
      </w:r>
      <w:r>
        <w:rPr>
          <w:spacing w:val="5"/>
        </w:rPr>
        <w:t xml:space="preserve"> </w:t>
      </w:r>
      <w:r>
        <w:rPr>
          <w:w w:val="101"/>
        </w:rPr>
        <w:t>C</w:t>
      </w:r>
      <w:r>
        <w:rPr>
          <w:spacing w:val="1"/>
          <w:w w:val="101"/>
        </w:rPr>
        <w:t>it</w:t>
      </w:r>
      <w:r>
        <w:rPr>
          <w:spacing w:val="-3"/>
          <w:w w:val="101"/>
        </w:rPr>
        <w:t>e</w:t>
      </w:r>
      <w:r>
        <w:t xml:space="preserve">d </w:t>
      </w:r>
      <w:proofErr w:type="gramStart"/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proofErr w:type="gramEnd"/>
      <w:r>
        <w:rPr>
          <w:spacing w:val="5"/>
        </w:rPr>
        <w:t xml:space="preserve"> </w:t>
      </w:r>
      <w:r>
        <w:t xml:space="preserve">(2002) </w:t>
      </w:r>
      <w:proofErr w:type="gramStart"/>
      <w:r>
        <w:t>52(</w:t>
      </w:r>
      <w:r>
        <w:rPr>
          <w:spacing w:val="-2"/>
        </w:rPr>
        <w:t xml:space="preserve"> </w:t>
      </w:r>
      <w:r>
        <w:t>7</w:t>
      </w:r>
      <w:proofErr w:type="gramEnd"/>
      <w:r>
        <w:t>)</w:t>
      </w:r>
      <w:r>
        <w:rPr>
          <w:spacing w:val="-2"/>
        </w:rPr>
        <w:t xml:space="preserve"> </w:t>
      </w:r>
      <w:r>
        <w:rPr>
          <w:spacing w:val="1"/>
          <w:w w:val="101"/>
        </w:rPr>
        <w:t>:</w:t>
      </w:r>
      <w:r>
        <w:t>58</w:t>
      </w:r>
      <w:r>
        <w:rPr>
          <w:spacing w:val="-4"/>
        </w:rPr>
        <w:t>3</w:t>
      </w:r>
      <w:r>
        <w:rPr>
          <w:spacing w:val="1"/>
        </w:rPr>
        <w:t>-</w:t>
      </w:r>
      <w:r>
        <w:t>59</w:t>
      </w:r>
      <w:r>
        <w:rPr>
          <w:spacing w:val="-5"/>
        </w:rPr>
        <w:t>2</w:t>
      </w:r>
      <w:r>
        <w:t>.</w:t>
      </w:r>
    </w:p>
    <w:p w14:paraId="7627716E" w14:textId="77777777" w:rsidR="007A20CC" w:rsidRDefault="007A20CC">
      <w:pPr>
        <w:spacing w:before="5" w:line="180" w:lineRule="exact"/>
        <w:rPr>
          <w:sz w:val="19"/>
          <w:szCs w:val="19"/>
        </w:rPr>
      </w:pPr>
    </w:p>
    <w:p w14:paraId="62378D95" w14:textId="77777777" w:rsidR="007A20CC" w:rsidRDefault="00752265">
      <w:pPr>
        <w:ind w:left="100" w:right="-26"/>
        <w:jc w:val="both"/>
      </w:pPr>
      <w:r w:rsidRPr="001C26E6">
        <w:rPr>
          <w:lang w:val="nb-NO"/>
        </w:rPr>
        <w:t>3.</w:t>
      </w:r>
      <w:r w:rsidRPr="001C26E6">
        <w:rPr>
          <w:spacing w:val="12"/>
          <w:lang w:val="nb-NO"/>
        </w:rPr>
        <w:t xml:space="preserve"> </w:t>
      </w:r>
      <w:r w:rsidRPr="001C26E6">
        <w:rPr>
          <w:spacing w:val="-5"/>
          <w:lang w:val="nb-NO"/>
        </w:rPr>
        <w:t>Ro</w:t>
      </w:r>
      <w:r w:rsidRPr="001C26E6">
        <w:rPr>
          <w:lang w:val="nb-NO"/>
        </w:rPr>
        <w:t>f</w:t>
      </w:r>
      <w:r w:rsidRPr="001C26E6">
        <w:rPr>
          <w:spacing w:val="-5"/>
          <w:lang w:val="nb-NO"/>
        </w:rPr>
        <w:t>f</w:t>
      </w:r>
      <w:r w:rsidRPr="001C26E6">
        <w:rPr>
          <w:spacing w:val="1"/>
          <w:lang w:val="nb-NO"/>
        </w:rPr>
        <w:t>e</w:t>
      </w:r>
      <w:r w:rsidRPr="001C26E6">
        <w:rPr>
          <w:spacing w:val="-5"/>
          <w:lang w:val="nb-NO"/>
        </w:rPr>
        <w:t>y</w:t>
      </w:r>
      <w:r w:rsidRPr="001C26E6">
        <w:rPr>
          <w:lang w:val="nb-NO"/>
        </w:rPr>
        <w:t>,</w:t>
      </w:r>
      <w:r w:rsidRPr="001C26E6">
        <w:rPr>
          <w:spacing w:val="13"/>
          <w:lang w:val="nb-NO"/>
        </w:rPr>
        <w:t xml:space="preserve"> </w:t>
      </w:r>
      <w:r w:rsidRPr="001C26E6">
        <w:rPr>
          <w:spacing w:val="-5"/>
          <w:lang w:val="nb-NO"/>
        </w:rPr>
        <w:t>R</w:t>
      </w:r>
      <w:r w:rsidRPr="001C26E6">
        <w:rPr>
          <w:spacing w:val="2"/>
          <w:lang w:val="nb-NO"/>
        </w:rPr>
        <w:t>.</w:t>
      </w:r>
      <w:r w:rsidRPr="001C26E6">
        <w:rPr>
          <w:lang w:val="nb-NO"/>
        </w:rPr>
        <w:t>,</w:t>
      </w:r>
      <w:r w:rsidRPr="001C26E6">
        <w:rPr>
          <w:spacing w:val="7"/>
          <w:lang w:val="nb-NO"/>
        </w:rPr>
        <w:t xml:space="preserve"> </w:t>
      </w:r>
      <w:r w:rsidRPr="001C26E6">
        <w:rPr>
          <w:spacing w:val="1"/>
          <w:lang w:val="nb-NO"/>
        </w:rPr>
        <w:t>T</w:t>
      </w:r>
      <w:r w:rsidRPr="001C26E6">
        <w:rPr>
          <w:spacing w:val="-3"/>
          <w:lang w:val="nb-NO"/>
        </w:rPr>
        <w:t>e</w:t>
      </w:r>
      <w:r w:rsidRPr="001C26E6">
        <w:rPr>
          <w:spacing w:val="-5"/>
          <w:lang w:val="nb-NO"/>
        </w:rPr>
        <w:t>g</w:t>
      </w:r>
      <w:r w:rsidRPr="001C26E6">
        <w:rPr>
          <w:spacing w:val="5"/>
          <w:lang w:val="nb-NO"/>
        </w:rPr>
        <w:t>n</w:t>
      </w:r>
      <w:r w:rsidRPr="001C26E6">
        <w:rPr>
          <w:spacing w:val="-3"/>
          <w:lang w:val="nb-NO"/>
        </w:rPr>
        <w:t>e</w:t>
      </w:r>
      <w:r w:rsidRPr="001C26E6">
        <w:rPr>
          <w:spacing w:val="1"/>
          <w:lang w:val="nb-NO"/>
        </w:rPr>
        <w:t>l</w:t>
      </w:r>
      <w:r w:rsidRPr="001C26E6">
        <w:rPr>
          <w:spacing w:val="-3"/>
          <w:lang w:val="nb-NO"/>
        </w:rPr>
        <w:t>l</w:t>
      </w:r>
      <w:r w:rsidRPr="001C26E6">
        <w:rPr>
          <w:lang w:val="nb-NO"/>
        </w:rPr>
        <w:t>,</w:t>
      </w:r>
      <w:r w:rsidRPr="001C26E6">
        <w:rPr>
          <w:spacing w:val="15"/>
          <w:lang w:val="nb-NO"/>
        </w:rPr>
        <w:t xml:space="preserve"> </w:t>
      </w:r>
      <w:r w:rsidRPr="001C26E6">
        <w:rPr>
          <w:spacing w:val="-6"/>
          <w:lang w:val="nb-NO"/>
        </w:rPr>
        <w:t>A</w:t>
      </w:r>
      <w:r w:rsidRPr="001C26E6">
        <w:rPr>
          <w:spacing w:val="2"/>
          <w:lang w:val="nb-NO"/>
        </w:rPr>
        <w:t>.</w:t>
      </w:r>
      <w:r w:rsidRPr="001C26E6">
        <w:rPr>
          <w:lang w:val="nb-NO"/>
        </w:rPr>
        <w:t>,</w:t>
      </w:r>
      <w:r w:rsidRPr="001C26E6">
        <w:rPr>
          <w:spacing w:val="2"/>
          <w:lang w:val="nb-NO"/>
        </w:rPr>
        <w:t xml:space="preserve"> </w:t>
      </w:r>
      <w:r w:rsidRPr="001C26E6">
        <w:rPr>
          <w:spacing w:val="1"/>
          <w:lang w:val="nb-NO"/>
        </w:rPr>
        <w:t>El</w:t>
      </w:r>
      <w:r w:rsidRPr="001C26E6">
        <w:rPr>
          <w:spacing w:val="-5"/>
          <w:lang w:val="nb-NO"/>
        </w:rPr>
        <w:t>g</w:t>
      </w:r>
      <w:r w:rsidRPr="001C26E6">
        <w:rPr>
          <w:lang w:val="nb-NO"/>
        </w:rPr>
        <w:t>h,</w:t>
      </w:r>
      <w:r w:rsidRPr="001C26E6">
        <w:rPr>
          <w:spacing w:val="8"/>
          <w:lang w:val="nb-NO"/>
        </w:rPr>
        <w:t xml:space="preserve"> </w:t>
      </w:r>
      <w:r w:rsidRPr="001C26E6">
        <w:rPr>
          <w:spacing w:val="-2"/>
          <w:lang w:val="nb-NO"/>
        </w:rPr>
        <w:t>F</w:t>
      </w:r>
      <w:r w:rsidRPr="001C26E6">
        <w:rPr>
          <w:lang w:val="nb-NO"/>
        </w:rPr>
        <w:t>.</w:t>
      </w:r>
      <w:r w:rsidRPr="001C26E6">
        <w:rPr>
          <w:spacing w:val="7"/>
          <w:lang w:val="nb-NO"/>
        </w:rPr>
        <w:t xml:space="preserve"> </w:t>
      </w:r>
      <w:r w:rsidRPr="001C26E6">
        <w:rPr>
          <w:lang w:val="nb-NO"/>
        </w:rPr>
        <w:t>(</w:t>
      </w:r>
      <w:r w:rsidRPr="001C26E6">
        <w:rPr>
          <w:spacing w:val="5"/>
          <w:lang w:val="nb-NO"/>
        </w:rPr>
        <w:t xml:space="preserve"> </w:t>
      </w:r>
      <w:r w:rsidRPr="001C26E6">
        <w:rPr>
          <w:lang w:val="nb-NO"/>
        </w:rPr>
        <w:t xml:space="preserve">2002) .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proofErr w:type="gramStart"/>
      <w:r>
        <w:rPr>
          <w:spacing w:val="-3"/>
        </w:rPr>
        <w:t>i</w:t>
      </w:r>
      <w:r>
        <w:t>n</w:t>
      </w:r>
      <w:proofErr w:type="gramEnd"/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proofErr w:type="gramStart"/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t>.</w:t>
      </w:r>
      <w:proofErr w:type="gramEnd"/>
      <w:r>
        <w:t xml:space="preserve"> C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t>.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t>.</w:t>
      </w:r>
      <w:r>
        <w:rPr>
          <w:spacing w:val="7"/>
        </w:rPr>
        <w:t xml:space="preserve"> </w:t>
      </w:r>
      <w:proofErr w:type="gramStart"/>
      <w:r>
        <w:t>8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450</w:t>
      </w:r>
      <w:r>
        <w:rPr>
          <w:spacing w:val="1"/>
        </w:rPr>
        <w:t xml:space="preserve"> </w:t>
      </w:r>
      <w:r>
        <w:t>-</w:t>
      </w:r>
      <w:proofErr w:type="gramStart"/>
      <w:r>
        <w:t>4</w:t>
      </w:r>
      <w:r>
        <w:rPr>
          <w:spacing w:val="-5"/>
        </w:rPr>
        <w:t>5</w:t>
      </w:r>
      <w:r>
        <w:t>4</w:t>
      </w:r>
      <w:r>
        <w:rPr>
          <w:spacing w:val="-2"/>
        </w:rPr>
        <w:t xml:space="preserve"> </w:t>
      </w:r>
      <w:r>
        <w:t>.</w:t>
      </w:r>
      <w:proofErr w:type="gramEnd"/>
    </w:p>
    <w:p w14:paraId="083F7A74" w14:textId="77777777" w:rsidR="007A20CC" w:rsidRDefault="007A20CC">
      <w:pPr>
        <w:spacing w:before="2" w:line="200" w:lineRule="exact"/>
      </w:pPr>
    </w:p>
    <w:p w14:paraId="06496825" w14:textId="77777777" w:rsidR="007A20CC" w:rsidRDefault="00752265">
      <w:pPr>
        <w:ind w:left="100" w:right="-34"/>
        <w:jc w:val="both"/>
      </w:pPr>
      <w:r>
        <w:t>4.</w:t>
      </w:r>
      <w:r>
        <w:rPr>
          <w:spacing w:val="11"/>
        </w:rPr>
        <w:t xml:space="preserve"> </w:t>
      </w:r>
      <w:proofErr w:type="spellStart"/>
      <w:proofErr w:type="gramStart"/>
      <w:r>
        <w:rPr>
          <w:spacing w:val="-6"/>
        </w:rPr>
        <w:t>F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5"/>
        </w:rPr>
        <w:t>h</w:t>
      </w:r>
      <w:r>
        <w:t>k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h</w:t>
      </w:r>
      <w:r>
        <w:t>t</w:t>
      </w:r>
      <w:proofErr w:type="spellEnd"/>
      <w:r>
        <w:rPr>
          <w:spacing w:val="7"/>
        </w:rPr>
        <w:t xml:space="preserve"> </w:t>
      </w:r>
      <w:r>
        <w:t>,</w:t>
      </w:r>
      <w:proofErr w:type="gramEnd"/>
      <w:r>
        <w:rPr>
          <w:spacing w:val="11"/>
        </w:rPr>
        <w:t xml:space="preserve"> </w:t>
      </w:r>
      <w:r>
        <w:rPr>
          <w:spacing w:val="-6"/>
        </w:rPr>
        <w:t>F</w:t>
      </w:r>
      <w:r>
        <w:t>.</w:t>
      </w:r>
      <w:r>
        <w:rPr>
          <w:spacing w:val="11"/>
        </w:rPr>
        <w:t xml:space="preserve"> </w:t>
      </w:r>
      <w:proofErr w:type="gramStart"/>
      <w:r>
        <w:t>(</w:t>
      </w:r>
      <w:r>
        <w:rPr>
          <w:spacing w:val="4"/>
        </w:rPr>
        <w:t xml:space="preserve"> </w:t>
      </w:r>
      <w:r>
        <w:t>2003</w:t>
      </w:r>
      <w:proofErr w:type="gramEnd"/>
      <w:r>
        <w:rPr>
          <w:spacing w:val="4"/>
        </w:rPr>
        <w:t xml:space="preserve"> </w:t>
      </w:r>
      <w:r>
        <w:rPr>
          <w:spacing w:val="-5"/>
        </w:rPr>
        <w:t>)</w:t>
      </w:r>
      <w:r>
        <w:t>.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of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-5"/>
        </w:rPr>
        <w:t>B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t>s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(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ss</w:t>
      </w:r>
      <w:r>
        <w:t>ue</w:t>
      </w:r>
    </w:p>
    <w:p w14:paraId="492D092A" w14:textId="77777777" w:rsidR="007A20CC" w:rsidRDefault="00752265">
      <w:pPr>
        <w:ind w:left="100" w:right="2937"/>
        <w:jc w:val="both"/>
      </w:pPr>
      <w:proofErr w:type="gramStart"/>
      <w:r>
        <w:t>)</w:t>
      </w:r>
      <w:r>
        <w:rPr>
          <w:spacing w:val="3"/>
        </w:rPr>
        <w:t xml:space="preserve"> </w:t>
      </w:r>
      <w:r>
        <w:t>:</w:t>
      </w:r>
      <w:proofErr w:type="gramEnd"/>
      <w:r>
        <w:t xml:space="preserve"> S</w:t>
      </w:r>
      <w:r>
        <w:rPr>
          <w:spacing w:val="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5</w:t>
      </w:r>
      <w:r>
        <w:t>2.</w:t>
      </w:r>
    </w:p>
    <w:p w14:paraId="5FC57329" w14:textId="77777777" w:rsidR="007A20CC" w:rsidRDefault="007A20CC">
      <w:pPr>
        <w:spacing w:before="8" w:line="180" w:lineRule="exact"/>
        <w:rPr>
          <w:sz w:val="19"/>
          <w:szCs w:val="19"/>
        </w:rPr>
      </w:pPr>
    </w:p>
    <w:p w14:paraId="34DFE31B" w14:textId="77777777" w:rsidR="007A20CC" w:rsidRDefault="00752265">
      <w:pPr>
        <w:ind w:left="100" w:right="-27"/>
        <w:jc w:val="both"/>
      </w:pPr>
      <w:r>
        <w:t xml:space="preserve">5.  </w:t>
      </w:r>
      <w:r>
        <w:rPr>
          <w:spacing w:val="5"/>
        </w:rPr>
        <w:t xml:space="preserve"> </w:t>
      </w:r>
      <w:proofErr w:type="gramStart"/>
      <w:r>
        <w:rPr>
          <w:spacing w:val="-6"/>
        </w:rPr>
        <w:t>D</w:t>
      </w:r>
      <w:r>
        <w:t>ud</w:t>
      </w:r>
      <w:r>
        <w:rPr>
          <w:spacing w:val="1"/>
        </w:rPr>
        <w:t>l</w:t>
      </w:r>
      <w:r>
        <w:rPr>
          <w:spacing w:val="-3"/>
        </w:rPr>
        <w:t>e</w:t>
      </w:r>
      <w:r>
        <w:t>y</w:t>
      </w:r>
      <w:r>
        <w:rPr>
          <w:spacing w:val="13"/>
        </w:rPr>
        <w:t xml:space="preserve"> </w:t>
      </w:r>
      <w:r>
        <w:t>,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J</w:t>
      </w:r>
      <w:r>
        <w:t>.</w:t>
      </w:r>
      <w:r>
        <w:rPr>
          <w:spacing w:val="19"/>
        </w:rPr>
        <w:t xml:space="preserve"> </w:t>
      </w:r>
      <w:proofErr w:type="gramStart"/>
      <w:r>
        <w:rPr>
          <w:spacing w:val="-6"/>
        </w:rPr>
        <w:t>P</w:t>
      </w:r>
      <w:r>
        <w:t>.</w:t>
      </w:r>
      <w:r>
        <w:rPr>
          <w:spacing w:val="19"/>
        </w:rPr>
        <w:t xml:space="preserve"> </w:t>
      </w:r>
      <w:r>
        <w:t>,</w:t>
      </w:r>
      <w:proofErr w:type="gramEnd"/>
      <w:r>
        <w:t xml:space="preserve">   </w:t>
      </w:r>
      <w:proofErr w:type="gramStart"/>
      <w:r>
        <w:rPr>
          <w:spacing w:val="-3"/>
        </w:rPr>
        <w:t>W</w:t>
      </w:r>
      <w:r>
        <w:rPr>
          <w:spacing w:val="-5"/>
        </w:rPr>
        <w:t>oo</w:t>
      </w:r>
      <w:r>
        <w:rPr>
          <w:spacing w:val="5"/>
        </w:rPr>
        <w:t>d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t>d</w:t>
      </w:r>
      <w:r>
        <w:rPr>
          <w:spacing w:val="16"/>
        </w:rPr>
        <w:t xml:space="preserve"> </w:t>
      </w:r>
      <w:r>
        <w:t>,</w:t>
      </w:r>
      <w:proofErr w:type="gramEnd"/>
      <w:r>
        <w:rPr>
          <w:spacing w:val="19"/>
        </w:rPr>
        <w:t xml:space="preserve"> </w:t>
      </w:r>
      <w:r>
        <w:rPr>
          <w:spacing w:val="-2"/>
        </w:rPr>
        <w:t>M</w:t>
      </w:r>
      <w:r>
        <w:t>.</w:t>
      </w:r>
      <w:r>
        <w:rPr>
          <w:spacing w:val="19"/>
        </w:rPr>
        <w:t xml:space="preserve"> </w:t>
      </w:r>
      <w:r>
        <w:rPr>
          <w:spacing w:val="-6"/>
        </w:rPr>
        <w:t>H</w:t>
      </w:r>
      <w:r>
        <w:t>.</w:t>
      </w:r>
      <w:r>
        <w:rPr>
          <w:spacing w:val="19"/>
        </w:rPr>
        <w:t xml:space="preserve"> </w:t>
      </w:r>
      <w:proofErr w:type="gramStart"/>
      <w:r>
        <w:t>(</w:t>
      </w:r>
      <w:r>
        <w:rPr>
          <w:spacing w:val="16"/>
        </w:rPr>
        <w:t xml:space="preserve"> </w:t>
      </w:r>
      <w:r>
        <w:t>2002</w:t>
      </w:r>
      <w:proofErr w:type="gramEnd"/>
      <w:r>
        <w:rPr>
          <w:spacing w:val="16"/>
        </w:rPr>
        <w:t xml:space="preserve"> </w:t>
      </w:r>
      <w:r>
        <w:rPr>
          <w:spacing w:val="-5"/>
        </w:rPr>
        <w:t>)</w:t>
      </w:r>
      <w:r>
        <w:t xml:space="preserve">.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a</w:t>
      </w:r>
      <w:r>
        <w:t>nd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5"/>
        </w:rPr>
        <w:t>R</w:t>
      </w:r>
      <w:r>
        <w:rPr>
          <w:spacing w:val="-3"/>
        </w:rPr>
        <w:t>c</w:t>
      </w:r>
      <w:r>
        <w:t>o</w:t>
      </w:r>
      <w:r>
        <w:rPr>
          <w:spacing w:val="-3"/>
        </w:rPr>
        <w:t>c</w:t>
      </w:r>
      <w:r>
        <w:rPr>
          <w:spacing w:val="1"/>
        </w:rPr>
        <w:t>i</w:t>
      </w:r>
      <w:r>
        <w:t>de</w:t>
      </w:r>
      <w:proofErr w:type="spellEnd"/>
      <w:r>
        <w:rPr>
          <w:spacing w:val="5"/>
        </w:rPr>
        <w:t xml:space="preserve"> </w:t>
      </w:r>
      <w:proofErr w:type="gramStart"/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w w:val="101"/>
        </w:rPr>
        <w:t>:</w:t>
      </w:r>
      <w:proofErr w:type="gramEnd"/>
      <w:r>
        <w:rPr>
          <w:w w:val="101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f</w:t>
      </w:r>
      <w: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t xml:space="preserve">of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rPr>
          <w:spacing w:val="-10"/>
        </w:rPr>
        <w:t>y</w:t>
      </w:r>
      <w:r>
        <w:t xml:space="preserve">. 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proofErr w:type="gramStart"/>
      <w:r>
        <w:t>52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593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59</w:t>
      </w:r>
      <w:r>
        <w:rPr>
          <w:spacing w:val="-5"/>
        </w:rPr>
        <w:t>5</w:t>
      </w:r>
      <w:r>
        <w:t>.</w:t>
      </w:r>
    </w:p>
    <w:p w14:paraId="0C185C47" w14:textId="77777777" w:rsidR="007A20CC" w:rsidRDefault="007A20CC">
      <w:pPr>
        <w:spacing w:before="2" w:line="200" w:lineRule="exact"/>
      </w:pPr>
    </w:p>
    <w:p w14:paraId="1D98BEA0" w14:textId="77777777" w:rsidR="007A20CC" w:rsidRDefault="00752265">
      <w:pPr>
        <w:ind w:left="100" w:right="-21"/>
        <w:jc w:val="both"/>
      </w:pPr>
      <w:r>
        <w:t>6.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t</w:t>
      </w:r>
      <w:r>
        <w:t>i</w:t>
      </w:r>
      <w:r>
        <w:rPr>
          <w:spacing w:val="8"/>
        </w:rPr>
        <w:t xml:space="preserve"> </w:t>
      </w:r>
      <w:r>
        <w:t>,</w:t>
      </w:r>
      <w:proofErr w:type="gramEnd"/>
      <w:r>
        <w:rPr>
          <w:spacing w:val="10"/>
        </w:rPr>
        <w:t xml:space="preserve"> </w:t>
      </w:r>
      <w:proofErr w:type="gramStart"/>
      <w:r>
        <w:rPr>
          <w:spacing w:val="-6"/>
        </w:rPr>
        <w:t>M</w:t>
      </w:r>
      <w:r>
        <w:rPr>
          <w:spacing w:val="2"/>
        </w:rPr>
        <w:t>.</w:t>
      </w:r>
      <w:r>
        <w:t>.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i </w:t>
      </w:r>
      <w:r>
        <w:rPr>
          <w:spacing w:val="19"/>
        </w:rPr>
        <w:t xml:space="preserve"> </w:t>
      </w:r>
      <w:r>
        <w:rPr>
          <w:spacing w:val="-6"/>
        </w:rPr>
        <w:t>H</w:t>
      </w:r>
      <w:r>
        <w:rPr>
          <w:spacing w:val="6"/>
        </w:rPr>
        <w:t>a</w:t>
      </w:r>
      <w:r>
        <w:rPr>
          <w:spacing w:val="-10"/>
        </w:rPr>
        <w:t>y</w:t>
      </w:r>
      <w:r>
        <w:t>s</w:t>
      </w:r>
      <w:proofErr w:type="gramEnd"/>
      <w:r>
        <w:rPr>
          <w:spacing w:val="7"/>
        </w:rPr>
        <w:t xml:space="preserve"> 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V.</w:t>
      </w:r>
      <w:r>
        <w:t>,</w:t>
      </w:r>
      <w:r>
        <w:rPr>
          <w:spacing w:val="10"/>
        </w:rPr>
        <w:t xml:space="preserve"> </w:t>
      </w:r>
      <w:proofErr w:type="spellStart"/>
      <w:r>
        <w:rPr>
          <w:spacing w:val="-6"/>
        </w:rPr>
        <w:t>G</w:t>
      </w:r>
      <w:r>
        <w:rPr>
          <w:spacing w:val="1"/>
          <w:w w:val="101"/>
        </w:rPr>
        <w:t>la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>r</w:t>
      </w:r>
      <w:proofErr w:type="spellEnd"/>
    </w:p>
    <w:p w14:paraId="07D5C7C3" w14:textId="77777777" w:rsidR="007A20CC" w:rsidRDefault="00752265">
      <w:pPr>
        <w:ind w:left="100" w:right="-33"/>
        <w:jc w:val="both"/>
      </w:pPr>
      <w:r>
        <w:t>,</w:t>
      </w:r>
      <w:r>
        <w:rPr>
          <w:spacing w:val="24"/>
        </w:rPr>
        <w:t xml:space="preserve"> </w:t>
      </w:r>
      <w:proofErr w:type="gramStart"/>
      <w:r>
        <w:t>B</w:t>
      </w:r>
      <w:r>
        <w:rPr>
          <w:spacing w:val="12"/>
        </w:rPr>
        <w:t xml:space="preserve"> </w:t>
      </w:r>
      <w:r>
        <w:rPr>
          <w:spacing w:val="2"/>
        </w:rPr>
        <w:t>.</w:t>
      </w:r>
      <w:proofErr w:type="gramEnd"/>
      <w:r>
        <w:t>,</w:t>
      </w:r>
      <w:r>
        <w:rPr>
          <w:spacing w:val="19"/>
        </w:rPr>
        <w:t xml:space="preserve"> </w:t>
      </w:r>
      <w:proofErr w:type="gramStart"/>
      <w:r>
        <w:rPr>
          <w:spacing w:val="-5"/>
        </w:rPr>
        <w:t>C</w:t>
      </w:r>
      <w:r>
        <w:t>hr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8"/>
        </w:rPr>
        <w:t>e</w:t>
      </w:r>
      <w:r>
        <w:t>n</w:t>
      </w:r>
      <w:r>
        <w:rPr>
          <w:spacing w:val="25"/>
        </w:rPr>
        <w:t xml:space="preserve"> </w:t>
      </w:r>
      <w:r>
        <w:t>,</w:t>
      </w:r>
      <w:proofErr w:type="gramEnd"/>
      <w:r>
        <w:rPr>
          <w:spacing w:val="22"/>
        </w:rPr>
        <w:t xml:space="preserve"> </w:t>
      </w:r>
      <w:r>
        <w:t>(20</w:t>
      </w:r>
      <w:r>
        <w:rPr>
          <w:spacing w:val="-5"/>
        </w:rPr>
        <w:t>2</w:t>
      </w:r>
      <w:r>
        <w:t>0).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t>u</w:t>
      </w:r>
      <w:r>
        <w:rPr>
          <w:spacing w:val="-3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6"/>
        </w:rPr>
        <w:t>G</w:t>
      </w:r>
      <w:r>
        <w:t>u</w:t>
      </w:r>
      <w:r>
        <w:rPr>
          <w:spacing w:val="1"/>
        </w:rPr>
        <w:t>i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>e</w:t>
      </w:r>
    </w:p>
    <w:p w14:paraId="2F5D29D4" w14:textId="77777777" w:rsidR="007A20CC" w:rsidRDefault="00752265">
      <w:pPr>
        <w:spacing w:line="220" w:lineRule="exact"/>
        <w:ind w:left="100" w:right="-18"/>
        <w:jc w:val="both"/>
      </w:pP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-1"/>
        </w:rPr>
        <w:t>S</w:t>
      </w:r>
      <w:r>
        <w:t>-</w:t>
      </w:r>
      <w:r>
        <w:rPr>
          <w:spacing w:val="3"/>
        </w:rPr>
        <w:t xml:space="preserve"> </w:t>
      </w:r>
      <w:proofErr w:type="spellStart"/>
      <w:r>
        <w:t>CoV</w:t>
      </w:r>
      <w:proofErr w:type="spellEnd"/>
      <w:r>
        <w:rPr>
          <w:spacing w:val="1"/>
        </w:rPr>
        <w:t xml:space="preserve"> </w:t>
      </w:r>
      <w:r>
        <w:t>-2</w:t>
      </w:r>
      <w:r>
        <w:rPr>
          <w:spacing w:val="3"/>
        </w:rPr>
        <w:t xml:space="preserve"> </w:t>
      </w:r>
      <w:proofErr w:type="gramStart"/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2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ci</w:t>
      </w:r>
      <w:r>
        <w:t>.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8"/>
        </w:rPr>
        <w:t>e</w:t>
      </w:r>
      <w:r>
        <w:t>r</w:t>
      </w:r>
      <w:r>
        <w:rPr>
          <w:spacing w:val="4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J</w:t>
      </w:r>
      <w:r>
        <w:rPr>
          <w:spacing w:val="-5"/>
        </w:rPr>
        <w:t>u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t>ue</w:t>
      </w:r>
    </w:p>
    <w:p w14:paraId="241A8761" w14:textId="77777777" w:rsidR="007A20CC" w:rsidRDefault="00752265">
      <w:pPr>
        <w:spacing w:before="1"/>
        <w:ind w:left="100" w:right="4084"/>
        <w:jc w:val="both"/>
      </w:pPr>
      <w:r>
        <w:t>.</w:t>
      </w:r>
    </w:p>
    <w:p w14:paraId="28C85427" w14:textId="77777777" w:rsidR="007A20CC" w:rsidRDefault="007A20CC">
      <w:pPr>
        <w:spacing w:before="2" w:line="200" w:lineRule="exact"/>
      </w:pPr>
    </w:p>
    <w:p w14:paraId="285133B0" w14:textId="77777777" w:rsidR="007A20CC" w:rsidRDefault="00752265">
      <w:pPr>
        <w:ind w:left="100" w:right="-26"/>
        <w:jc w:val="both"/>
      </w:pPr>
      <w:r>
        <w:t xml:space="preserve">7. </w:t>
      </w:r>
      <w:r>
        <w:rPr>
          <w:spacing w:val="17"/>
        </w:rPr>
        <w:t xml:space="preserve"> </w:t>
      </w:r>
      <w:proofErr w:type="gramStart"/>
      <w:r>
        <w:rPr>
          <w:spacing w:val="-2"/>
        </w:rPr>
        <w:t>K</w:t>
      </w:r>
      <w:r>
        <w:rPr>
          <w:spacing w:val="-3"/>
        </w:rPr>
        <w:t>a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>m</w:t>
      </w:r>
      <w:r>
        <w:rPr>
          <w:spacing w:val="7"/>
        </w:rPr>
        <w:t xml:space="preserve"> </w:t>
      </w:r>
      <w:r>
        <w:t>,</w:t>
      </w:r>
      <w:proofErr w:type="gramEnd"/>
      <w:r>
        <w:rPr>
          <w:spacing w:val="10"/>
        </w:rPr>
        <w:t xml:space="preserve"> </w:t>
      </w:r>
      <w:proofErr w:type="gramStart"/>
      <w:r>
        <w:t>A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10"/>
        </w:rPr>
        <w:t xml:space="preserve"> </w:t>
      </w:r>
      <w:proofErr w:type="gramStart"/>
      <w:r>
        <w:t>(</w:t>
      </w:r>
      <w:r>
        <w:rPr>
          <w:spacing w:val="8"/>
        </w:rPr>
        <w:t xml:space="preserve"> </w:t>
      </w:r>
      <w:r>
        <w:rPr>
          <w:spacing w:val="-5"/>
        </w:rPr>
        <w:t>2</w:t>
      </w:r>
      <w:r>
        <w:t>020</w:t>
      </w:r>
      <w:proofErr w:type="gramEnd"/>
      <w:r>
        <w:rPr>
          <w:spacing w:val="7"/>
        </w:rPr>
        <w:t xml:space="preserve"> </w:t>
      </w:r>
      <w:proofErr w:type="gramStart"/>
      <w:r>
        <w:t>)</w:t>
      </w:r>
      <w:r>
        <w:rPr>
          <w:spacing w:val="3"/>
        </w:rPr>
        <w:t xml:space="preserve"> </w:t>
      </w:r>
      <w:r>
        <w:t>.</w:t>
      </w:r>
      <w:proofErr w:type="gramEnd"/>
      <w:r>
        <w:rPr>
          <w:spacing w:val="10"/>
        </w:rPr>
        <w:t xml:space="preserve"> </w:t>
      </w:r>
      <w:r>
        <w:rPr>
          <w:spacing w:val="-6"/>
        </w:rP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</w:p>
    <w:p w14:paraId="4E38A068" w14:textId="77777777" w:rsidR="007A20CC" w:rsidRDefault="00752265">
      <w:pPr>
        <w:ind w:left="100" w:right="1270"/>
        <w:jc w:val="both"/>
      </w:pPr>
      <w:proofErr w:type="gramStart"/>
      <w:r>
        <w:rPr>
          <w:spacing w:val="-2"/>
        </w:rPr>
        <w:t>V</w:t>
      </w:r>
      <w:r>
        <w:rPr>
          <w:spacing w:val="1"/>
        </w:rPr>
        <w:t>i</w:t>
      </w:r>
      <w:r>
        <w:t>rus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Wee</w:t>
      </w:r>
      <w:r>
        <w:t>k</w:t>
      </w:r>
      <w:r>
        <w:rPr>
          <w:spacing w:val="5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(6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36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3</w:t>
      </w:r>
      <w:r>
        <w:t>7.</w:t>
      </w:r>
    </w:p>
    <w:p w14:paraId="6D6E9BD5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475D235A" w14:textId="77777777" w:rsidR="007A20CC" w:rsidRDefault="00752265">
      <w:pPr>
        <w:ind w:left="100" w:right="-29"/>
        <w:jc w:val="both"/>
      </w:pPr>
      <w:r>
        <w:t xml:space="preserve">8. </w:t>
      </w:r>
      <w:r>
        <w:rPr>
          <w:spacing w:val="23"/>
        </w:rPr>
        <w:t xml:space="preserve"> </w:t>
      </w:r>
      <w:proofErr w:type="spellStart"/>
      <w:proofErr w:type="gramStart"/>
      <w:r>
        <w:rPr>
          <w:spacing w:val="-6"/>
        </w:rPr>
        <w:t>P</w:t>
      </w:r>
      <w: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nn</w:t>
      </w:r>
      <w:r>
        <w:rPr>
          <w:spacing w:val="-3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r>
        <w:t>,</w:t>
      </w:r>
      <w:proofErr w:type="gramEnd"/>
      <w:r>
        <w:rPr>
          <w:spacing w:val="11"/>
        </w:rPr>
        <w:t xml:space="preserve"> </w:t>
      </w:r>
      <w:r>
        <w:rPr>
          <w:spacing w:val="-5"/>
        </w:rPr>
        <w:t>R</w:t>
      </w:r>
      <w:r>
        <w:t>.</w:t>
      </w:r>
      <w:r>
        <w:rPr>
          <w:spacing w:val="7"/>
        </w:rPr>
        <w:t xml:space="preserve"> </w:t>
      </w:r>
      <w:proofErr w:type="gramStart"/>
      <w:r>
        <w:t>(</w:t>
      </w:r>
      <w:r>
        <w:rPr>
          <w:spacing w:val="4"/>
        </w:rPr>
        <w:t xml:space="preserve"> </w:t>
      </w:r>
      <w:r>
        <w:t>2</w:t>
      </w:r>
      <w:r>
        <w:rPr>
          <w:spacing w:val="-5"/>
        </w:rPr>
        <w:t>0</w:t>
      </w:r>
      <w:r>
        <w:t>20</w:t>
      </w:r>
      <w:proofErr w:type="gramEnd"/>
      <w:r>
        <w:rPr>
          <w:spacing w:val="4"/>
        </w:rPr>
        <w:t xml:space="preserve"> </w:t>
      </w:r>
      <w:r>
        <w:t>).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i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4"/>
        </w:rPr>
        <w:t xml:space="preserve"> </w:t>
      </w:r>
      <w:proofErr w:type="gramStart"/>
      <w:r>
        <w:rPr>
          <w:spacing w:val="1"/>
        </w:rPr>
        <w:t>la</w:t>
      </w:r>
      <w:r>
        <w:t>b .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Wee</w:t>
      </w:r>
      <w:r>
        <w:t>k</w:t>
      </w:r>
      <w:r>
        <w:rPr>
          <w:spacing w:val="5"/>
        </w:rPr>
        <w:t xml:space="preserve"> </w:t>
      </w:r>
      <w:r>
        <w:t>.</w:t>
      </w:r>
      <w:proofErr w:type="gramEnd"/>
      <w:r>
        <w:t xml:space="preserve"> : 38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r>
        <w:t>6)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4</w:t>
      </w:r>
      <w:r>
        <w:rPr>
          <w:spacing w:val="-5"/>
        </w:rPr>
        <w:t>7</w:t>
      </w:r>
      <w:r>
        <w:t>.</w:t>
      </w:r>
    </w:p>
    <w:p w14:paraId="5B221FF7" w14:textId="77777777" w:rsidR="007A20CC" w:rsidRDefault="007A20CC">
      <w:pPr>
        <w:spacing w:before="2" w:line="200" w:lineRule="exact"/>
      </w:pPr>
    </w:p>
    <w:p w14:paraId="473132A1" w14:textId="77777777" w:rsidR="007A20CC" w:rsidRDefault="00752265">
      <w:pPr>
        <w:ind w:left="100" w:right="-24"/>
        <w:jc w:val="both"/>
      </w:pPr>
      <w:r>
        <w:t>9.</w:t>
      </w:r>
      <w:r>
        <w:rPr>
          <w:spacing w:val="6"/>
        </w:rPr>
        <w:t xml:space="preserve"> </w:t>
      </w:r>
      <w:proofErr w:type="gramStart"/>
      <w:r>
        <w:t>C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5"/>
        </w:rPr>
        <w:t>k</w:t>
      </w:r>
      <w:r>
        <w:t>y ,</w:t>
      </w:r>
      <w:proofErr w:type="gramEnd"/>
      <w:r>
        <w:rPr>
          <w:spacing w:val="11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B</w:t>
      </w:r>
      <w:r>
        <w:t>(</w:t>
      </w:r>
      <w:r>
        <w:rPr>
          <w:spacing w:val="8"/>
        </w:rPr>
        <w:t xml:space="preserve"> </w:t>
      </w:r>
      <w:r>
        <w:t>20</w:t>
      </w:r>
      <w:r>
        <w:rPr>
          <w:spacing w:val="-5"/>
        </w:rPr>
        <w:t>2</w:t>
      </w:r>
      <w:r>
        <w:t>0</w:t>
      </w:r>
      <w:proofErr w:type="gramEnd"/>
      <w:r>
        <w:rPr>
          <w:spacing w:val="8"/>
        </w:rPr>
        <w:t xml:space="preserve"> </w:t>
      </w:r>
      <w:r>
        <w:rPr>
          <w:spacing w:val="-5"/>
        </w:rPr>
        <w:t>)</w:t>
      </w:r>
      <w:r>
        <w:t>.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>gg</w:t>
      </w:r>
      <w:r>
        <w:rPr>
          <w:spacing w:val="-3"/>
        </w:rPr>
        <w:t>e</w:t>
      </w:r>
      <w:r>
        <w:rPr>
          <w:spacing w:val="-2"/>
        </w:rPr>
        <w:t>s</w:t>
      </w:r>
      <w:r>
        <w:t>t</w:t>
      </w:r>
      <w:r>
        <w:rPr>
          <w:spacing w:val="11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rPr>
          <w:w w:val="101"/>
        </w:rPr>
        <w:t>:</w:t>
      </w:r>
      <w:proofErr w:type="gramEnd"/>
      <w:r>
        <w:rPr>
          <w:w w:val="101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a</w:t>
      </w:r>
      <w:r>
        <w:t>ke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ou</w:t>
      </w:r>
      <w:r>
        <w:rPr>
          <w:spacing w:val="5"/>
        </w:rPr>
        <w:t>r</w:t>
      </w:r>
      <w:r>
        <w:rPr>
          <w:spacing w:val="-3"/>
        </w:rPr>
        <w:t>c</w:t>
      </w:r>
      <w:r>
        <w:t>e</w:t>
      </w:r>
      <w:proofErr w:type="gramEnd"/>
      <w:r>
        <w:rPr>
          <w:spacing w:val="3"/>
        </w:rPr>
        <w:t xml:space="preserve"> </w:t>
      </w:r>
      <w:r>
        <w:t xml:space="preserve">. </w:t>
      </w:r>
      <w:proofErr w:type="gramStart"/>
      <w:r>
        <w:rPr>
          <w:spacing w:val="-2"/>
        </w:rPr>
        <w:t>N</w:t>
      </w:r>
      <w:r>
        <w:rPr>
          <w:spacing w:val="1"/>
        </w:rPr>
        <w:t>at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 579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r>
        <w:rPr>
          <w:spacing w:val="-5"/>
        </w:rPr>
        <w:t>7</w:t>
      </w:r>
      <w:r>
        <w:t>797</w:t>
      </w:r>
      <w:proofErr w:type="gramEnd"/>
      <w:r>
        <w:rPr>
          <w:spacing w:val="-2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18</w:t>
      </w:r>
      <w:r>
        <w:rPr>
          <w:spacing w:val="5"/>
        </w:rPr>
        <w:t xml:space="preserve"> </w:t>
      </w:r>
      <w:r>
        <w:rPr>
          <w:spacing w:val="-5"/>
        </w:rPr>
        <w:t>-</w:t>
      </w:r>
      <w:r>
        <w:t>19.</w:t>
      </w:r>
    </w:p>
    <w:p w14:paraId="4570138B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7AA9927" w14:textId="77777777" w:rsidR="007A20CC" w:rsidRDefault="00752265">
      <w:pPr>
        <w:ind w:left="100" w:right="-31"/>
        <w:jc w:val="both"/>
      </w:pPr>
      <w:r>
        <w:t>10.</w:t>
      </w:r>
      <w:r>
        <w:rPr>
          <w:spacing w:val="8"/>
        </w:rPr>
        <w:t xml:space="preserve"> </w:t>
      </w:r>
      <w:proofErr w:type="spellStart"/>
      <w:proofErr w:type="gramStart"/>
      <w:r>
        <w:rPr>
          <w:spacing w:val="-6"/>
        </w:rPr>
        <w:t>M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5"/>
        </w:rPr>
        <w:t>h</w:t>
      </w:r>
      <w:r>
        <w:t>u</w:t>
      </w:r>
      <w:r>
        <w:rPr>
          <w:spacing w:val="-5"/>
        </w:rPr>
        <w:t>k</w:t>
      </w:r>
      <w:r>
        <w:rPr>
          <w:spacing w:val="1"/>
        </w:rPr>
        <w:t>al</w:t>
      </w:r>
      <w:r>
        <w:rPr>
          <w:spacing w:val="-5"/>
        </w:rPr>
        <w:t>v</w:t>
      </w:r>
      <w:r>
        <w:t>a</w:t>
      </w:r>
      <w:proofErr w:type="spellEnd"/>
      <w:r>
        <w:rPr>
          <w:spacing w:val="6"/>
        </w:rPr>
        <w:t xml:space="preserve"> </w:t>
      </w:r>
      <w:r>
        <w:t>,</w:t>
      </w:r>
      <w:proofErr w:type="gramEnd"/>
      <w:r>
        <w:rPr>
          <w:spacing w:val="8"/>
        </w:rPr>
        <w:t xml:space="preserve"> </w:t>
      </w:r>
      <w:proofErr w:type="gramStart"/>
      <w:r>
        <w:t>A .</w:t>
      </w:r>
      <w:proofErr w:type="gramEnd"/>
      <w:r>
        <w:rPr>
          <w:spacing w:val="8"/>
        </w:rPr>
        <w:t xml:space="preserve"> </w:t>
      </w:r>
      <w:proofErr w:type="gramStart"/>
      <w:r>
        <w:t>(</w:t>
      </w:r>
      <w:r>
        <w:rPr>
          <w:spacing w:val="5"/>
        </w:rPr>
        <w:t xml:space="preserve"> </w:t>
      </w:r>
      <w:r>
        <w:t>2020</w:t>
      </w:r>
      <w:proofErr w:type="gramEnd"/>
      <w:r>
        <w:rPr>
          <w:spacing w:val="1"/>
        </w:rPr>
        <w:t xml:space="preserve"> </w:t>
      </w:r>
      <w:r>
        <w:t>).</w:t>
      </w:r>
      <w:r>
        <w:rPr>
          <w:spacing w:val="4"/>
        </w:rPr>
        <w:t xml:space="preserve"> </w:t>
      </w:r>
      <w:r>
        <w:t>$20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lli</w:t>
      </w:r>
      <w:r>
        <w:rPr>
          <w:spacing w:val="-10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a</w:t>
      </w:r>
      <w:r>
        <w:rPr>
          <w:spacing w:val="-6"/>
        </w:rPr>
        <w:t>w</w:t>
      </w:r>
      <w:r>
        <w:rPr>
          <w:spacing w:val="-2"/>
        </w:rPr>
        <w:t>s</w:t>
      </w:r>
      <w:r>
        <w:t>u</w:t>
      </w:r>
      <w:r>
        <w:rPr>
          <w:spacing w:val="1"/>
        </w:rPr>
        <w:t>i</w:t>
      </w:r>
      <w:r>
        <w:rPr>
          <w:w w:val="101"/>
        </w:rPr>
        <w:t xml:space="preserve">t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t>na</w:t>
      </w:r>
      <w:r>
        <w:rPr>
          <w:spacing w:val="3"/>
        </w:rPr>
        <w:t xml:space="preserve"> </w:t>
      </w:r>
      <w:r>
        <w:t>!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-6"/>
        </w:rPr>
        <w:t>U</w:t>
      </w:r>
      <w:r>
        <w:t>S</w:t>
      </w:r>
      <w:proofErr w:type="gramEnd"/>
      <w:r>
        <w:rPr>
          <w:spacing w:val="3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10"/>
        </w:rPr>
        <w:t>y</w:t>
      </w:r>
      <w:r>
        <w:t>s</w:t>
      </w:r>
      <w:r>
        <w:rPr>
          <w:spacing w:val="4"/>
        </w:rPr>
        <w:t xml:space="preserve"> </w:t>
      </w:r>
      <w:proofErr w:type="gramStart"/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proofErr w:type="gramEnd"/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1"/>
          <w:w w:val="101"/>
        </w:rPr>
        <w:t>i</w:t>
      </w:r>
      <w:r>
        <w:t xml:space="preserve">s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5"/>
        </w:rPr>
        <w:t>B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d</w:t>
      </w:r>
      <w:r>
        <w:rPr>
          <w:spacing w:val="1"/>
        </w:rPr>
        <w:t>a</w:t>
      </w:r>
      <w:r>
        <w:rPr>
          <w:spacing w:val="-10"/>
        </w:rPr>
        <w:t>y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pr</w:t>
      </w:r>
      <w:r>
        <w:rPr>
          <w:spacing w:val="1"/>
        </w:rPr>
        <w:t>i</w:t>
      </w:r>
      <w:r>
        <w:t xml:space="preserve">l </w:t>
      </w:r>
      <w:r>
        <w:rPr>
          <w:spacing w:val="-5"/>
        </w:rPr>
        <w:t>2</w:t>
      </w:r>
      <w:r>
        <w:t>,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g</w:t>
      </w:r>
    </w:p>
    <w:p w14:paraId="66C26F51" w14:textId="77777777" w:rsidR="007A20CC" w:rsidRDefault="007A20CC">
      <w:pPr>
        <w:spacing w:before="2" w:line="200" w:lineRule="exact"/>
      </w:pPr>
    </w:p>
    <w:p w14:paraId="4C3563E5" w14:textId="77777777" w:rsidR="007A20CC" w:rsidRDefault="00752265">
      <w:pPr>
        <w:ind w:left="100" w:right="-30"/>
        <w:jc w:val="both"/>
      </w:pPr>
      <w:r>
        <w:t xml:space="preserve">11. 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-5"/>
        </w:rPr>
        <w:t>o</w:t>
      </w:r>
      <w:r>
        <w:t>rni</w:t>
      </w:r>
      <w:r>
        <w:rPr>
          <w:spacing w:val="2"/>
        </w:rPr>
        <w:t xml:space="preserve"> ,</w:t>
      </w:r>
      <w:proofErr w:type="gramEnd"/>
      <w:r>
        <w:rPr>
          <w:spacing w:val="-6"/>
        </w:rPr>
        <w:t>D</w:t>
      </w:r>
      <w:r>
        <w:t>.</w:t>
      </w:r>
      <w:r>
        <w:rPr>
          <w:spacing w:val="3"/>
        </w:rPr>
        <w:t xml:space="preserve"> </w:t>
      </w:r>
      <w:r>
        <w:t>,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C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3"/>
        </w:rPr>
        <w:t>ia</w:t>
      </w:r>
      <w:r>
        <w:rPr>
          <w:spacing w:val="5"/>
        </w:rPr>
        <w:t>n</w:t>
      </w:r>
      <w:r>
        <w:t xml:space="preserve">i </w:t>
      </w:r>
      <w:r>
        <w:rPr>
          <w:spacing w:val="5"/>
        </w:rPr>
        <w:t>,</w:t>
      </w:r>
      <w:proofErr w:type="gramEnd"/>
      <w:r>
        <w:rPr>
          <w:spacing w:val="-5"/>
        </w:rPr>
        <w:t>R</w:t>
      </w:r>
      <w:r>
        <w:t>.</w:t>
      </w:r>
      <w:r>
        <w:rPr>
          <w:spacing w:val="3"/>
        </w:rPr>
        <w:t xml:space="preserve"> </w:t>
      </w:r>
      <w:r>
        <w:t>,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C</w:t>
      </w:r>
      <w:r>
        <w:rPr>
          <w:spacing w:val="1"/>
        </w:rPr>
        <w:t>l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i</w:t>
      </w:r>
      <w:r>
        <w:rPr>
          <w:spacing w:val="4"/>
        </w:rPr>
        <w:t xml:space="preserve"> </w:t>
      </w:r>
      <w:r>
        <w:rPr>
          <w:spacing w:val="2"/>
        </w:rPr>
        <w:t>,</w:t>
      </w:r>
      <w:proofErr w:type="gramEnd"/>
      <w:r>
        <w:rPr>
          <w:spacing w:val="-6"/>
        </w:rPr>
        <w:t>M</w:t>
      </w:r>
      <w:r>
        <w:rPr>
          <w:spacing w:val="2"/>
        </w:rPr>
        <w:t>.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t>n</w:t>
      </w:r>
      <w:r>
        <w:rPr>
          <w:spacing w:val="1"/>
        </w:rPr>
        <w:t>i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M</w:t>
      </w:r>
      <w:r>
        <w:t xml:space="preserve">.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ec</w:t>
      </w:r>
      <w:r>
        <w:t>u</w:t>
      </w:r>
      <w:r>
        <w:rPr>
          <w:spacing w:val="1"/>
        </w:rPr>
        <w:t>la</w:t>
      </w:r>
      <w:r>
        <w:t xml:space="preserve">r </w:t>
      </w:r>
      <w:r>
        <w:rPr>
          <w:spacing w:val="-3"/>
        </w:rPr>
        <w:t>e</w:t>
      </w:r>
      <w:r>
        <w:rPr>
          <w:spacing w:val="-5"/>
        </w:rPr>
        <w:t>vo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 xml:space="preserve">f  </w:t>
      </w:r>
      <w:r>
        <w:rPr>
          <w:spacing w:val="36"/>
        </w:rPr>
        <w:t xml:space="preserve"> </w:t>
      </w:r>
      <w:r>
        <w:rPr>
          <w:spacing w:val="-6"/>
        </w:rPr>
        <w:t>H</w:t>
      </w:r>
      <w:r>
        <w:t>u</w:t>
      </w:r>
      <w:r>
        <w:rPr>
          <w:spacing w:val="-3"/>
        </w:rPr>
        <w:t>ma</w:t>
      </w:r>
      <w:r>
        <w:t xml:space="preserve">n  </w:t>
      </w:r>
      <w:r>
        <w:rPr>
          <w:spacing w:val="37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proofErr w:type="gramStart"/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t>ds</w:t>
      </w:r>
      <w:r>
        <w:rPr>
          <w:spacing w:val="-3"/>
        </w:rPr>
        <w:t xml:space="preserve"> i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.</w:t>
      </w:r>
      <w:r>
        <w:t>25(1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rPr>
          <w:spacing w:val="-5"/>
        </w:rPr>
        <w:t>3</w:t>
      </w:r>
      <w:r>
        <w:rPr>
          <w:spacing w:val="1"/>
        </w:rPr>
        <w:t>5</w:t>
      </w:r>
      <w:r>
        <w:t>-</w:t>
      </w:r>
      <w:r>
        <w:rPr>
          <w:spacing w:val="3"/>
        </w:rPr>
        <w:t xml:space="preserve"> </w:t>
      </w:r>
      <w:r>
        <w:rPr>
          <w:spacing w:val="-5"/>
        </w:rPr>
        <w:t>4</w:t>
      </w:r>
      <w:r>
        <w:t>8.</w:t>
      </w:r>
    </w:p>
    <w:p w14:paraId="3746307E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1ABF259F" w14:textId="77777777" w:rsidR="007A20CC" w:rsidRDefault="00752265">
      <w:pPr>
        <w:ind w:left="100" w:right="-30"/>
        <w:jc w:val="both"/>
      </w:pPr>
      <w:r>
        <w:t xml:space="preserve">12.  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t>,</w:t>
      </w:r>
      <w:r>
        <w:rPr>
          <w:spacing w:val="36"/>
        </w:rPr>
        <w:t xml:space="preserve"> </w:t>
      </w:r>
      <w:r>
        <w:rPr>
          <w:spacing w:val="-2"/>
        </w:rPr>
        <w:t>J</w:t>
      </w:r>
      <w:r>
        <w:t>.</w:t>
      </w:r>
      <w:r>
        <w:rPr>
          <w:spacing w:val="34"/>
        </w:rPr>
        <w:t xml:space="preserve"> </w:t>
      </w:r>
      <w:r>
        <w:t>(</w:t>
      </w:r>
      <w:proofErr w:type="gramStart"/>
      <w:r>
        <w:t>2</w:t>
      </w:r>
      <w:r>
        <w:rPr>
          <w:spacing w:val="-5"/>
        </w:rPr>
        <w:t>0</w:t>
      </w:r>
      <w:r>
        <w:t>20</w:t>
      </w:r>
      <w:r>
        <w:rPr>
          <w:spacing w:val="31"/>
        </w:rPr>
        <w:t xml:space="preserve"> </w:t>
      </w:r>
      <w:r>
        <w:t>)</w:t>
      </w:r>
      <w:proofErr w:type="gramEnd"/>
      <w:r>
        <w:rPr>
          <w:spacing w:val="32"/>
        </w:rPr>
        <w:t xml:space="preserve"> </w:t>
      </w:r>
      <w:r>
        <w:t>.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>o</w:t>
      </w:r>
      <w:r>
        <w:rPr>
          <w:spacing w:val="-10"/>
        </w:rPr>
        <w:t>y</w:t>
      </w:r>
      <w:r>
        <w:rPr>
          <w:spacing w:val="-3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ita</w:t>
      </w:r>
      <w:r>
        <w:t>t</w:t>
      </w:r>
      <w:r>
        <w:rPr>
          <w:spacing w:val="41"/>
        </w:rPr>
        <w:t xml:space="preserve"> </w:t>
      </w:r>
      <w:r>
        <w:rPr>
          <w:spacing w:val="-8"/>
          <w:w w:val="101"/>
        </w:rPr>
        <w:t>c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t xml:space="preserve">s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proofErr w:type="gramEnd"/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5"/>
        </w:rPr>
        <w:t>fo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t xml:space="preserve">rus 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rPr>
          <w:spacing w:val="1"/>
        </w:rPr>
        <w:t xml:space="preserve"> 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rg</w:t>
      </w:r>
      <w:r>
        <w:rPr>
          <w:spacing w:val="-3"/>
        </w:rPr>
        <w:t>e</w:t>
      </w:r>
      <w:r>
        <w:t xml:space="preserve">.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8"/>
        </w:rPr>
        <w:t>e</w:t>
      </w:r>
      <w:r>
        <w:t>r.</w:t>
      </w:r>
      <w:r>
        <w:rPr>
          <w:spacing w:val="6"/>
        </w:rPr>
        <w:t xml:space="preserve"> </w:t>
      </w:r>
      <w:r>
        <w:rPr>
          <w:spacing w:val="-6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9"/>
        </w:rPr>
        <w:t xml:space="preserve"> </w:t>
      </w:r>
      <w:proofErr w:type="gramStart"/>
      <w:r>
        <w:t>18</w:t>
      </w:r>
      <w:r>
        <w:rPr>
          <w:spacing w:val="-7"/>
        </w:rPr>
        <w:t xml:space="preserve"> </w:t>
      </w:r>
      <w:r>
        <w:t>.</w:t>
      </w:r>
      <w:proofErr w:type="gramEnd"/>
    </w:p>
    <w:p w14:paraId="3213020E" w14:textId="77777777" w:rsidR="007A20CC" w:rsidRDefault="007A20CC">
      <w:pPr>
        <w:spacing w:before="4" w:line="200" w:lineRule="exact"/>
      </w:pPr>
    </w:p>
    <w:p w14:paraId="1E429CE5" w14:textId="77777777" w:rsidR="007A20CC" w:rsidRDefault="00752265">
      <w:pPr>
        <w:ind w:left="100" w:right="-31"/>
        <w:jc w:val="both"/>
      </w:pPr>
      <w:proofErr w:type="gramStart"/>
      <w:r>
        <w:t>13</w:t>
      </w:r>
      <w:r>
        <w:rPr>
          <w:spacing w:val="4"/>
        </w:rPr>
        <w:t xml:space="preserve"> </w:t>
      </w:r>
      <w:r>
        <w:t>.</w:t>
      </w:r>
      <w:proofErr w:type="gramEnd"/>
      <w:r>
        <w:rPr>
          <w:spacing w:val="7"/>
        </w:rPr>
        <w:t xml:space="preserve"> </w:t>
      </w:r>
      <w:proofErr w:type="gramStart"/>
      <w:r>
        <w:rPr>
          <w:spacing w:val="-5"/>
        </w:rPr>
        <w:t>R</w:t>
      </w:r>
      <w:r>
        <w:t>oy ,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S.</w:t>
      </w:r>
      <w:r>
        <w:t>C.</w:t>
      </w:r>
      <w:r>
        <w:rPr>
          <w:spacing w:val="7"/>
        </w:rPr>
        <w:t xml:space="preserve"> </w:t>
      </w:r>
      <w:proofErr w:type="gramStart"/>
      <w:r>
        <w:t>(</w:t>
      </w:r>
      <w:r>
        <w:rPr>
          <w:spacing w:val="5"/>
        </w:rPr>
        <w:t xml:space="preserve"> </w:t>
      </w:r>
      <w:r>
        <w:rPr>
          <w:spacing w:val="-5"/>
        </w:rPr>
        <w:t>2</w:t>
      </w:r>
      <w:r>
        <w:t>020</w:t>
      </w:r>
      <w:proofErr w:type="gramEnd"/>
      <w:r>
        <w:rPr>
          <w:spacing w:val="4"/>
        </w:rPr>
        <w:t xml:space="preserve"> </w:t>
      </w:r>
      <w:r>
        <w:rPr>
          <w:spacing w:val="-5"/>
        </w:rPr>
        <w:t>)</w:t>
      </w:r>
      <w:r>
        <w:t>.</w:t>
      </w:r>
      <w:r>
        <w:rPr>
          <w:spacing w:val="9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6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gramStart"/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.</w:t>
      </w:r>
      <w:proofErr w:type="gramEnd"/>
      <w:r>
        <w:t xml:space="preserve">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n 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rPr>
          <w:spacing w:val="37"/>
        </w:rPr>
        <w:t xml:space="preserve"> 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d</w:t>
      </w:r>
      <w:r>
        <w:t>y</w:t>
      </w:r>
      <w:r>
        <w:rPr>
          <w:spacing w:val="38"/>
        </w:rPr>
        <w:t xml:space="preserve"> </w:t>
      </w:r>
      <w:proofErr w:type="gramStart"/>
      <w:r>
        <w:t>f</w:t>
      </w:r>
      <w:r>
        <w:rPr>
          <w:spacing w:val="-5"/>
        </w:rPr>
        <w:t>o</w:t>
      </w:r>
      <w:r>
        <w:t xml:space="preserve">r  </w:t>
      </w:r>
      <w:r>
        <w:rPr>
          <w:spacing w:val="-5"/>
        </w:rPr>
        <w:t>f</w:t>
      </w:r>
      <w:r>
        <w:t>u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proofErr w:type="gramEnd"/>
      <w:r>
        <w:rPr>
          <w:spacing w:val="39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ea</w:t>
      </w:r>
      <w:r>
        <w:t>t</w:t>
      </w:r>
      <w:r>
        <w:rPr>
          <w:spacing w:val="46"/>
        </w:rPr>
        <w:t xml:space="preserve"> </w:t>
      </w:r>
      <w:r>
        <w:t>.</w:t>
      </w:r>
      <w:proofErr w:type="gramEnd"/>
      <w:r>
        <w:rPr>
          <w:spacing w:val="4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44"/>
        </w:rPr>
        <w:t xml:space="preserve"> </w:t>
      </w:r>
      <w:r>
        <w:t xml:space="preserve">&amp; </w:t>
      </w:r>
      <w:proofErr w:type="gramStart"/>
      <w:r>
        <w:t>Cu</w:t>
      </w:r>
      <w:r>
        <w:rPr>
          <w:spacing w:val="1"/>
        </w:rPr>
        <w:t>lt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 86</w:t>
      </w:r>
      <w:r>
        <w:rPr>
          <w:spacing w:val="-2"/>
        </w:rPr>
        <w:t xml:space="preserve"> </w:t>
      </w:r>
      <w:r>
        <w:t>(5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137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</w:t>
      </w:r>
      <w:r>
        <w:rPr>
          <w:spacing w:val="-5"/>
        </w:rPr>
        <w:t>3</w:t>
      </w:r>
      <w:r>
        <w:t>.</w:t>
      </w:r>
    </w:p>
    <w:p w14:paraId="7C89AD71" w14:textId="77777777" w:rsidR="007A20CC" w:rsidRDefault="007A20CC">
      <w:pPr>
        <w:spacing w:before="2" w:line="200" w:lineRule="exact"/>
      </w:pPr>
    </w:p>
    <w:p w14:paraId="48CFC75B" w14:textId="77777777" w:rsidR="007A20CC" w:rsidRDefault="00752265">
      <w:pPr>
        <w:ind w:left="100" w:right="-31"/>
        <w:jc w:val="both"/>
      </w:pPr>
      <w:r>
        <w:t>14.</w:t>
      </w:r>
      <w:r>
        <w:rPr>
          <w:spacing w:val="7"/>
        </w:rPr>
        <w:t xml:space="preserve"> </w:t>
      </w:r>
      <w:proofErr w:type="spellStart"/>
      <w:proofErr w:type="gramStart"/>
      <w:r>
        <w:rPr>
          <w:spacing w:val="-2"/>
        </w:rPr>
        <w:t>Q</w:t>
      </w:r>
      <w:r>
        <w:rPr>
          <w:spacing w:val="1"/>
        </w:rPr>
        <w:t>i</w:t>
      </w:r>
      <w:r>
        <w:t>y</w:t>
      </w:r>
      <w:proofErr w:type="spellEnd"/>
      <w:r>
        <w:t xml:space="preserve"> ,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J</w:t>
      </w:r>
      <w:r>
        <w:t>.</w:t>
      </w:r>
      <w:r>
        <w:rPr>
          <w:spacing w:val="2"/>
        </w:rPr>
        <w:t xml:space="preserve"> </w:t>
      </w:r>
      <w:proofErr w:type="gramStart"/>
      <w:r>
        <w:t>(</w:t>
      </w:r>
      <w:r>
        <w:rPr>
          <w:spacing w:val="4"/>
        </w:rPr>
        <w:t xml:space="preserve"> </w:t>
      </w:r>
      <w:r>
        <w:t>2020) .</w:t>
      </w:r>
      <w:proofErr w:type="gramEnd"/>
      <w:r>
        <w:rPr>
          <w:spacing w:val="7"/>
        </w:rPr>
        <w:t xml:space="preserve"> </w:t>
      </w:r>
      <w:r>
        <w:rPr>
          <w:spacing w:val="-6"/>
        </w:rPr>
        <w:t>H</w:t>
      </w:r>
      <w:r>
        <w:t>ow</w:t>
      </w:r>
      <w:r>
        <w:rPr>
          <w:spacing w:val="2"/>
        </w:rPr>
        <w:t xml:space="preserve">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`s</w:t>
      </w:r>
      <w:r>
        <w:rPr>
          <w:spacing w:val="8"/>
        </w:rPr>
        <w:t xml:space="preserve"> </w:t>
      </w:r>
      <w:proofErr w:type="gramStart"/>
      <w:r>
        <w:t>“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proofErr w:type="gramEnd"/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proofErr w:type="gramStart"/>
      <w:r>
        <w:rPr>
          <w:w w:val="101"/>
        </w:rPr>
        <w:t xml:space="preserve">“ </w:t>
      </w:r>
      <w:r>
        <w:rPr>
          <w:spacing w:val="-6"/>
        </w:rPr>
        <w:t>H</w:t>
      </w:r>
      <w:r>
        <w:t>u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rPr>
          <w:spacing w:val="6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 xml:space="preserve">w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t>r.</w:t>
      </w:r>
      <w:r>
        <w:rPr>
          <w:spacing w:val="1"/>
        </w:rPr>
        <w:t xml:space="preserve"> </w:t>
      </w:r>
      <w:r>
        <w:t>322:</w:t>
      </w:r>
      <w:r>
        <w:rPr>
          <w:spacing w:val="-1"/>
        </w:rPr>
        <w:t xml:space="preserve"> </w:t>
      </w:r>
      <w:r>
        <w:t>2</w:t>
      </w:r>
      <w:r>
        <w:rPr>
          <w:spacing w:val="3"/>
        </w:rPr>
        <w:t>0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>4</w:t>
      </w:r>
      <w:r>
        <w:t>.</w:t>
      </w:r>
    </w:p>
    <w:p w14:paraId="661FB8E9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6A05AE17" w14:textId="77777777" w:rsidR="007A20CC" w:rsidRDefault="00752265">
      <w:pPr>
        <w:ind w:right="780"/>
        <w:jc w:val="both"/>
      </w:pPr>
      <w:r>
        <w:t>15.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L</w:t>
      </w:r>
      <w:r>
        <w:t>.</w:t>
      </w:r>
      <w:r>
        <w:rPr>
          <w:spacing w:val="2"/>
        </w:rPr>
        <w:t xml:space="preserve"> </w:t>
      </w:r>
      <w:proofErr w:type="gramStart"/>
      <w:r>
        <w:t>( 2020</w:t>
      </w:r>
      <w:proofErr w:type="gramEnd"/>
      <w:r>
        <w:t xml:space="preserve"> </w:t>
      </w:r>
      <w:r>
        <w:rPr>
          <w:spacing w:val="-5"/>
        </w:rPr>
        <w:t>)</w:t>
      </w:r>
      <w:r>
        <w:t>.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E</w:t>
      </w:r>
      <w:r>
        <w:t>x</w:t>
      </w:r>
      <w:r>
        <w:rPr>
          <w:spacing w:val="-5"/>
        </w:rPr>
        <w:t>p</w:t>
      </w:r>
      <w:r>
        <w:rPr>
          <w:spacing w:val="1"/>
        </w:rPr>
        <w:t>l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rPr>
          <w:w w:val="101"/>
        </w:rPr>
        <w:t xml:space="preserve">c 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</w:rPr>
        <w:t>ca</w:t>
      </w:r>
      <w:r>
        <w:rPr>
          <w:spacing w:val="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47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 xml:space="preserve">t 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t>w</w:t>
      </w:r>
      <w:proofErr w:type="gramEnd"/>
      <w:r>
        <w:rPr>
          <w:spacing w:val="44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rPr>
          <w:spacing w:val="3"/>
        </w:rPr>
        <w:t>d</w:t>
      </w:r>
      <w:proofErr w:type="gramStart"/>
      <w:r>
        <w:t xml:space="preserve">- </w:t>
      </w:r>
      <w:r>
        <w:rPr>
          <w:spacing w:val="2"/>
        </w:rPr>
        <w:t xml:space="preserve"> </w:t>
      </w:r>
      <w:r>
        <w:t>19</w:t>
      </w:r>
      <w:proofErr w:type="gramEnd"/>
      <w:r>
        <w:rPr>
          <w:spacing w:val="4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n</w:t>
      </w:r>
      <w:r>
        <w:t>-</w:t>
      </w:r>
      <w:r>
        <w:rPr>
          <w:spacing w:val="47"/>
        </w:rPr>
        <w:t xml:space="preserve"> </w:t>
      </w:r>
      <w:proofErr w:type="gramStart"/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r>
        <w:rPr>
          <w:spacing w:val="44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8"/>
        </w:rPr>
        <w:t>e</w:t>
      </w:r>
      <w:r>
        <w:t xml:space="preserve">r. </w:t>
      </w:r>
      <w:r>
        <w:rPr>
          <w:spacing w:val="5"/>
        </w:rPr>
        <w:t xml:space="preserve"> </w:t>
      </w:r>
      <w:proofErr w:type="gramStart"/>
      <w:r>
        <w:t>322(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ss</w:t>
      </w:r>
      <w:r>
        <w:t>ue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5</w:t>
      </w:r>
      <w:proofErr w:type="gramStart"/>
      <w:r>
        <w:t>)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p</w:t>
      </w:r>
      <w:r>
        <w:rPr>
          <w:spacing w:val="1"/>
        </w:rPr>
        <w:t>a</w:t>
      </w:r>
      <w:r>
        <w:t>ge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rPr>
          <w:spacing w:val="-3"/>
          <w:w w:val="101"/>
        </w:rPr>
        <w:t>i</w:t>
      </w:r>
      <w:r>
        <w:t>ng.</w:t>
      </w:r>
    </w:p>
    <w:sectPr w:rsidR="007A20CC" w:rsidSect="007A20CC">
      <w:pgSz w:w="11920" w:h="16840"/>
      <w:pgMar w:top="1480" w:right="620" w:bottom="280" w:left="1340" w:header="605" w:footer="985" w:gutter="0"/>
      <w:cols w:num="2" w:space="720" w:equalWidth="0">
        <w:col w:w="4266" w:space="704"/>
        <w:col w:w="499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uhina shree" w:date="2025-05-28T12:44:00Z" w:initials="Ts">
    <w:p w14:paraId="7011B41A" w14:textId="77777777" w:rsidR="008D0A6C" w:rsidRDefault="008D0A6C" w:rsidP="008D0A6C">
      <w:pPr>
        <w:pStyle w:val="CommentText"/>
      </w:pPr>
      <w:r>
        <w:rPr>
          <w:rStyle w:val="CommentReference"/>
        </w:rPr>
        <w:annotationRef/>
      </w:r>
      <w:r>
        <w:t>Replace “made” with “caused”</w:t>
      </w:r>
    </w:p>
  </w:comment>
  <w:comment w:id="1" w:author="Tuhina shree" w:date="2025-05-28T12:46:00Z" w:initials="Ts">
    <w:p w14:paraId="017CB312" w14:textId="77777777" w:rsidR="00676F98" w:rsidRDefault="00676F98" w:rsidP="00676F98">
      <w:pPr>
        <w:pStyle w:val="CommentText"/>
      </w:pPr>
      <w:r>
        <w:rPr>
          <w:rStyle w:val="CommentReference"/>
        </w:rPr>
        <w:annotationRef/>
      </w:r>
      <w:r>
        <w:t>Replace “to many to know the” with “regarding” or something similar.</w:t>
      </w:r>
    </w:p>
  </w:comment>
  <w:comment w:id="2" w:author="Tuhina shree" w:date="2025-05-28T12:47:00Z" w:initials="Ts">
    <w:p w14:paraId="3B5E3116" w14:textId="77777777" w:rsidR="00676F98" w:rsidRDefault="00676F98" w:rsidP="00676F98">
      <w:pPr>
        <w:pStyle w:val="CommentText"/>
      </w:pPr>
      <w:r>
        <w:rPr>
          <w:rStyle w:val="CommentReference"/>
        </w:rPr>
        <w:annotationRef/>
      </w:r>
      <w:r>
        <w:t>Arrange keywords in alphabetical order.</w:t>
      </w:r>
    </w:p>
  </w:comment>
  <w:comment w:id="3" w:author="Tuhina shree" w:date="2025-05-27T13:01:00Z" w:initials="Ts">
    <w:p w14:paraId="5E6EF92B" w14:textId="77777777" w:rsidR="0028388E" w:rsidRDefault="003D4C2F" w:rsidP="0028388E">
      <w:pPr>
        <w:pStyle w:val="CommentText"/>
      </w:pPr>
      <w:r>
        <w:rPr>
          <w:rStyle w:val="CommentReference"/>
        </w:rPr>
        <w:annotationRef/>
      </w:r>
      <w:r w:rsidR="0028388E">
        <w:t>Replace “may be” with “May have been”. Correct the grammar to improve the meaning of the sentence.</w:t>
      </w:r>
    </w:p>
  </w:comment>
  <w:comment w:id="4" w:author="Tuhina shree" w:date="2025-05-27T13:15:00Z" w:initials="Ts">
    <w:p w14:paraId="0974E33C" w14:textId="6F6CD7CE" w:rsidR="0028388E" w:rsidRDefault="00B03A15" w:rsidP="0028388E">
      <w:pPr>
        <w:pStyle w:val="CommentText"/>
      </w:pPr>
      <w:r>
        <w:rPr>
          <w:rStyle w:val="CommentReference"/>
        </w:rPr>
        <w:annotationRef/>
      </w:r>
      <w:r w:rsidR="0028388E">
        <w:t>Tularemia is a disease and not a virus.</w:t>
      </w:r>
    </w:p>
  </w:comment>
  <w:comment w:id="5" w:author="Tuhina shree" w:date="2025-05-27T13:48:00Z" w:initials="Ts">
    <w:p w14:paraId="2A6A67DD" w14:textId="7159BC74" w:rsidR="00676F98" w:rsidRDefault="0004082C" w:rsidP="00676F98">
      <w:pPr>
        <w:pStyle w:val="CommentText"/>
      </w:pPr>
      <w:r>
        <w:rPr>
          <w:rStyle w:val="CommentReference"/>
        </w:rPr>
        <w:annotationRef/>
      </w:r>
      <w:r w:rsidR="00676F98">
        <w:t>Year can also be mentioned.</w:t>
      </w:r>
    </w:p>
  </w:comment>
  <w:comment w:id="6" w:author="Tuhina shree" w:date="2025-05-27T14:09:00Z" w:initials="Ts">
    <w:p w14:paraId="03BEA8AB" w14:textId="29ACCECF" w:rsidR="00CE5C17" w:rsidRDefault="00CE5C17" w:rsidP="00CE5C17">
      <w:pPr>
        <w:pStyle w:val="CommentText"/>
      </w:pPr>
      <w:r>
        <w:rPr>
          <w:rStyle w:val="CommentReference"/>
        </w:rPr>
        <w:annotationRef/>
      </w:r>
      <w:r>
        <w:t>Replace “ to find out the terrorists” with “ To identify them” for easy understanding of readers.</w:t>
      </w:r>
    </w:p>
  </w:comment>
  <w:comment w:id="7" w:author="Tuhina shree" w:date="2025-05-27T14:14:00Z" w:initials="Ts">
    <w:p w14:paraId="5B480CF8" w14:textId="77777777" w:rsidR="00CE5C17" w:rsidRDefault="00CE5C17" w:rsidP="00CE5C17">
      <w:pPr>
        <w:pStyle w:val="CommentText"/>
      </w:pPr>
      <w:r>
        <w:rPr>
          <w:rStyle w:val="CommentReference"/>
        </w:rPr>
        <w:annotationRef/>
      </w:r>
      <w:r>
        <w:t>Please mention reference.</w:t>
      </w:r>
    </w:p>
  </w:comment>
  <w:comment w:id="8" w:author="Tuhina shree" w:date="2025-05-27T14:12:00Z" w:initials="Ts">
    <w:p w14:paraId="754123FB" w14:textId="6D66D368" w:rsidR="00CE5C17" w:rsidRDefault="00CE5C17" w:rsidP="00CE5C17">
      <w:pPr>
        <w:pStyle w:val="CommentText"/>
      </w:pPr>
      <w:r>
        <w:rPr>
          <w:rStyle w:val="CommentReference"/>
        </w:rPr>
        <w:annotationRef/>
      </w:r>
      <w:r>
        <w:t>Are or were? Please correct.</w:t>
      </w:r>
    </w:p>
  </w:comment>
  <w:comment w:id="9" w:author="Tuhina shree" w:date="2025-05-27T14:17:00Z" w:initials="Ts">
    <w:p w14:paraId="570FA9D6" w14:textId="77777777" w:rsidR="00CE5C17" w:rsidRDefault="00CE5C17" w:rsidP="00CE5C17">
      <w:pPr>
        <w:pStyle w:val="CommentText"/>
      </w:pPr>
      <w:r>
        <w:rPr>
          <w:rStyle w:val="CommentReference"/>
        </w:rPr>
        <w:annotationRef/>
      </w:r>
      <w:r>
        <w:t>Replace “have” with “has”.</w:t>
      </w:r>
    </w:p>
  </w:comment>
  <w:comment w:id="10" w:author="Tuhina shree" w:date="2025-05-27T14:23:00Z" w:initials="Ts">
    <w:p w14:paraId="36473458" w14:textId="77777777" w:rsidR="00B55889" w:rsidRDefault="00B55889" w:rsidP="00B55889">
      <w:pPr>
        <w:pStyle w:val="CommentText"/>
      </w:pPr>
      <w:r>
        <w:rPr>
          <w:rStyle w:val="CommentReference"/>
        </w:rPr>
        <w:annotationRef/>
      </w:r>
      <w:r>
        <w:t xml:space="preserve">Kindly correct your sentence according to this:  So it was believed that the disease was transmitted from animals to humans due to the presence of seafood and live animal markets in that city. </w:t>
      </w:r>
    </w:p>
  </w:comment>
  <w:comment w:id="11" w:author="Tuhina shree" w:date="2025-05-27T14:24:00Z" w:initials="Ts">
    <w:p w14:paraId="334750E7" w14:textId="77777777" w:rsidR="00B55889" w:rsidRDefault="00B55889" w:rsidP="00B55889">
      <w:pPr>
        <w:pStyle w:val="CommentText"/>
      </w:pPr>
      <w:r>
        <w:rPr>
          <w:rStyle w:val="CommentReference"/>
        </w:rPr>
        <w:annotationRef/>
      </w:r>
      <w:r>
        <w:t>Remove this. Write “spread to”</w:t>
      </w:r>
    </w:p>
  </w:comment>
  <w:comment w:id="12" w:author="Tuhina shree" w:date="2025-05-27T14:26:00Z" w:initials="Ts">
    <w:p w14:paraId="79BA397B" w14:textId="77777777" w:rsidR="00B55889" w:rsidRDefault="00B55889" w:rsidP="00B55889">
      <w:pPr>
        <w:pStyle w:val="CommentText"/>
      </w:pPr>
      <w:r>
        <w:rPr>
          <w:rStyle w:val="CommentReference"/>
        </w:rPr>
        <w:annotationRef/>
      </w:r>
      <w:r>
        <w:t>Remove “the help of”</w:t>
      </w:r>
    </w:p>
  </w:comment>
  <w:comment w:id="13" w:author="Tuhina shree" w:date="2025-05-27T14:32:00Z" w:initials="Ts">
    <w:p w14:paraId="186197EC" w14:textId="77777777" w:rsidR="00CA79EC" w:rsidRDefault="00CA79EC" w:rsidP="00CA79EC">
      <w:pPr>
        <w:pStyle w:val="CommentText"/>
      </w:pPr>
      <w:r>
        <w:rPr>
          <w:rStyle w:val="CommentReference"/>
        </w:rPr>
        <w:annotationRef/>
      </w:r>
      <w:r>
        <w:t>“Experts” not “expertise”</w:t>
      </w:r>
    </w:p>
  </w:comment>
  <w:comment w:id="14" w:author="Tuhina shree" w:date="2025-05-27T14:33:00Z" w:initials="Ts">
    <w:p w14:paraId="60399ACC" w14:textId="77777777" w:rsidR="00CA79EC" w:rsidRDefault="00CA79EC" w:rsidP="00CA79EC">
      <w:pPr>
        <w:pStyle w:val="CommentText"/>
      </w:pPr>
      <w:r>
        <w:rPr>
          <w:rStyle w:val="CommentReference"/>
        </w:rPr>
        <w:annotationRef/>
      </w:r>
      <w:r>
        <w:t>Add “was” after “emergency  basis “</w:t>
      </w:r>
    </w:p>
  </w:comment>
  <w:comment w:id="15" w:author="Tuhina shree" w:date="2025-05-27T14:40:00Z" w:initials="Ts">
    <w:p w14:paraId="168729A3" w14:textId="77777777" w:rsidR="00B0014A" w:rsidRDefault="00B0014A" w:rsidP="00B0014A">
      <w:pPr>
        <w:pStyle w:val="CommentText"/>
      </w:pPr>
      <w:r>
        <w:rPr>
          <w:rStyle w:val="CommentReference"/>
        </w:rPr>
        <w:annotationRef/>
      </w:r>
      <w:r>
        <w:t>The numbering needs to start from correct position.</w:t>
      </w:r>
    </w:p>
  </w:comment>
  <w:comment w:id="16" w:author="Tuhina shree" w:date="2025-05-28T10:47:00Z" w:initials="Ts">
    <w:p w14:paraId="7367340B" w14:textId="77777777" w:rsidR="00CC6C34" w:rsidRDefault="00CC6C34" w:rsidP="00CC6C34">
      <w:pPr>
        <w:pStyle w:val="CommentText"/>
      </w:pPr>
      <w:r>
        <w:rPr>
          <w:rStyle w:val="CommentReference"/>
        </w:rPr>
        <w:annotationRef/>
      </w:r>
      <w:r>
        <w:t>Give reference</w:t>
      </w:r>
    </w:p>
  </w:comment>
  <w:comment w:id="17" w:author="Tuhina shree" w:date="2025-05-28T11:05:00Z" w:initials="Ts">
    <w:p w14:paraId="56F5EFC8" w14:textId="77777777" w:rsidR="006141E5" w:rsidRDefault="006141E5" w:rsidP="006141E5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This statement seems speculative, especially given that China also suffered significantly from the virus.</w:t>
      </w:r>
    </w:p>
  </w:comment>
  <w:comment w:id="18" w:author="Tuhina shree" w:date="2025-05-28T11:14:00Z" w:initials="Ts">
    <w:p w14:paraId="040315DD" w14:textId="77777777" w:rsidR="00995E93" w:rsidRDefault="00420848" w:rsidP="00995E93">
      <w:pPr>
        <w:pStyle w:val="CommentText"/>
      </w:pPr>
      <w:r>
        <w:rPr>
          <w:rStyle w:val="CommentReference"/>
        </w:rPr>
        <w:annotationRef/>
      </w:r>
      <w:r w:rsidR="00995E93">
        <w:t>Language is difficult to follow. Break this long sentence into shorter clearer sentences to improve readability.</w:t>
      </w:r>
    </w:p>
  </w:comment>
  <w:comment w:id="19" w:author="Tuhina shree" w:date="2025-05-28T12:24:00Z" w:initials="Ts">
    <w:p w14:paraId="51A3BB6B" w14:textId="0F86FA33" w:rsidR="0047318E" w:rsidRDefault="0047318E" w:rsidP="0047318E">
      <w:pPr>
        <w:pStyle w:val="CommentText"/>
      </w:pPr>
      <w:r>
        <w:rPr>
          <w:rStyle w:val="CommentReference"/>
        </w:rPr>
        <w:annotationRef/>
      </w:r>
      <w:r>
        <w:t>Remove as</w:t>
      </w:r>
    </w:p>
  </w:comment>
  <w:comment w:id="20" w:author="Tuhina shree" w:date="2025-05-28T13:34:00Z" w:initials="Ts">
    <w:p w14:paraId="7E3CB866" w14:textId="77777777" w:rsidR="00995E93" w:rsidRDefault="00995E93" w:rsidP="00995E93">
      <w:pPr>
        <w:pStyle w:val="CommentText"/>
      </w:pPr>
      <w:r>
        <w:rPr>
          <w:rStyle w:val="CommentReference"/>
        </w:rPr>
        <w:annotationRef/>
      </w:r>
      <w:r>
        <w:t xml:space="preserve">Use of mystery seems repetitive. You can consider using the term enigma.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11B41A" w15:done="0"/>
  <w15:commentEx w15:paraId="017CB312" w15:done="0"/>
  <w15:commentEx w15:paraId="3B5E3116" w15:done="0"/>
  <w15:commentEx w15:paraId="5E6EF92B" w15:done="0"/>
  <w15:commentEx w15:paraId="0974E33C" w15:done="0"/>
  <w15:commentEx w15:paraId="2A6A67DD" w15:done="0"/>
  <w15:commentEx w15:paraId="03BEA8AB" w15:done="0"/>
  <w15:commentEx w15:paraId="5B480CF8" w15:done="0"/>
  <w15:commentEx w15:paraId="754123FB" w15:done="0"/>
  <w15:commentEx w15:paraId="570FA9D6" w15:done="0"/>
  <w15:commentEx w15:paraId="36473458" w15:done="0"/>
  <w15:commentEx w15:paraId="334750E7" w15:done="0"/>
  <w15:commentEx w15:paraId="79BA397B" w15:done="0"/>
  <w15:commentEx w15:paraId="186197EC" w15:done="0"/>
  <w15:commentEx w15:paraId="60399ACC" w15:done="0"/>
  <w15:commentEx w15:paraId="168729A3" w15:done="0"/>
  <w15:commentEx w15:paraId="7367340B" w15:done="0"/>
  <w15:commentEx w15:paraId="56F5EFC8" w15:done="0"/>
  <w15:commentEx w15:paraId="040315DD" w15:done="0"/>
  <w15:commentEx w15:paraId="51A3BB6B" w15:done="0"/>
  <w15:commentEx w15:paraId="7E3CB8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E8B974" w16cex:dateUtc="2025-05-28T07:14:00Z"/>
  <w16cex:commentExtensible w16cex:durableId="60549C2F" w16cex:dateUtc="2025-05-28T07:16:00Z"/>
  <w16cex:commentExtensible w16cex:durableId="1C3A0EBC" w16cex:dateUtc="2025-05-28T07:17:00Z"/>
  <w16cex:commentExtensible w16cex:durableId="5D247250" w16cex:dateUtc="2025-05-27T07:31:00Z"/>
  <w16cex:commentExtensible w16cex:durableId="39820B27" w16cex:dateUtc="2025-05-27T07:45:00Z"/>
  <w16cex:commentExtensible w16cex:durableId="1EAF5DB5" w16cex:dateUtc="2025-05-27T08:18:00Z"/>
  <w16cex:commentExtensible w16cex:durableId="6D0F087E" w16cex:dateUtc="2025-05-27T08:39:00Z"/>
  <w16cex:commentExtensible w16cex:durableId="547F80FC" w16cex:dateUtc="2025-05-27T08:44:00Z"/>
  <w16cex:commentExtensible w16cex:durableId="6249EA27" w16cex:dateUtc="2025-05-27T08:42:00Z"/>
  <w16cex:commentExtensible w16cex:durableId="0E344B03" w16cex:dateUtc="2025-05-27T08:47:00Z"/>
  <w16cex:commentExtensible w16cex:durableId="16E7B7A8" w16cex:dateUtc="2025-05-27T08:53:00Z"/>
  <w16cex:commentExtensible w16cex:durableId="7B66046E" w16cex:dateUtc="2025-05-27T08:54:00Z"/>
  <w16cex:commentExtensible w16cex:durableId="4FA11897" w16cex:dateUtc="2025-05-27T08:56:00Z"/>
  <w16cex:commentExtensible w16cex:durableId="180D96D0" w16cex:dateUtc="2025-05-27T09:02:00Z"/>
  <w16cex:commentExtensible w16cex:durableId="3F697930" w16cex:dateUtc="2025-05-27T09:03:00Z"/>
  <w16cex:commentExtensible w16cex:durableId="04AD2062" w16cex:dateUtc="2025-05-27T09:10:00Z"/>
  <w16cex:commentExtensible w16cex:durableId="3A01FCF0" w16cex:dateUtc="2025-05-28T05:17:00Z"/>
  <w16cex:commentExtensible w16cex:durableId="056002D7" w16cex:dateUtc="2025-05-28T05:35:00Z"/>
  <w16cex:commentExtensible w16cex:durableId="2718425C" w16cex:dateUtc="2025-05-28T05:44:00Z"/>
  <w16cex:commentExtensible w16cex:durableId="111C7C91" w16cex:dateUtc="2025-05-28T06:54:00Z"/>
  <w16cex:commentExtensible w16cex:durableId="46B1F3C8" w16cex:dateUtc="2025-05-28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11B41A" w16cid:durableId="66E8B974"/>
  <w16cid:commentId w16cid:paraId="017CB312" w16cid:durableId="60549C2F"/>
  <w16cid:commentId w16cid:paraId="3B5E3116" w16cid:durableId="1C3A0EBC"/>
  <w16cid:commentId w16cid:paraId="5E6EF92B" w16cid:durableId="5D247250"/>
  <w16cid:commentId w16cid:paraId="0974E33C" w16cid:durableId="39820B27"/>
  <w16cid:commentId w16cid:paraId="2A6A67DD" w16cid:durableId="1EAF5DB5"/>
  <w16cid:commentId w16cid:paraId="03BEA8AB" w16cid:durableId="6D0F087E"/>
  <w16cid:commentId w16cid:paraId="5B480CF8" w16cid:durableId="547F80FC"/>
  <w16cid:commentId w16cid:paraId="754123FB" w16cid:durableId="6249EA27"/>
  <w16cid:commentId w16cid:paraId="570FA9D6" w16cid:durableId="0E344B03"/>
  <w16cid:commentId w16cid:paraId="36473458" w16cid:durableId="16E7B7A8"/>
  <w16cid:commentId w16cid:paraId="334750E7" w16cid:durableId="7B66046E"/>
  <w16cid:commentId w16cid:paraId="79BA397B" w16cid:durableId="4FA11897"/>
  <w16cid:commentId w16cid:paraId="186197EC" w16cid:durableId="180D96D0"/>
  <w16cid:commentId w16cid:paraId="60399ACC" w16cid:durableId="3F697930"/>
  <w16cid:commentId w16cid:paraId="168729A3" w16cid:durableId="04AD2062"/>
  <w16cid:commentId w16cid:paraId="7367340B" w16cid:durableId="3A01FCF0"/>
  <w16cid:commentId w16cid:paraId="56F5EFC8" w16cid:durableId="056002D7"/>
  <w16cid:commentId w16cid:paraId="040315DD" w16cid:durableId="2718425C"/>
  <w16cid:commentId w16cid:paraId="51A3BB6B" w16cid:durableId="111C7C91"/>
  <w16cid:commentId w16cid:paraId="7E3CB866" w16cid:durableId="46B1F3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D269" w14:textId="77777777" w:rsidR="00E33EE0" w:rsidRDefault="00E33EE0" w:rsidP="007A20CC">
      <w:r>
        <w:separator/>
      </w:r>
    </w:p>
  </w:endnote>
  <w:endnote w:type="continuationSeparator" w:id="0">
    <w:p w14:paraId="2C6E169D" w14:textId="77777777" w:rsidR="00E33EE0" w:rsidRDefault="00E33EE0" w:rsidP="007A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2CB7" w14:textId="77777777" w:rsidR="008604BF" w:rsidRDefault="00860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9C6C" w14:textId="77777777" w:rsidR="007A20CC" w:rsidRDefault="00000000">
    <w:pPr>
      <w:spacing w:line="200" w:lineRule="exact"/>
    </w:pPr>
    <w:r>
      <w:pict w14:anchorId="756454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3pt;margin-top:781.65pt;width:19.1pt;height:12.1pt;z-index:-251658752;mso-position-horizontal-relative:page;mso-position-vertical-relative:page" filled="f" stroked="f">
          <v:textbox inset="0,0,0,0">
            <w:txbxContent>
              <w:p w14:paraId="115D7CC1" w14:textId="65305E76" w:rsidR="007A20CC" w:rsidRDefault="007A20CC">
                <w:pPr>
                  <w:spacing w:line="220" w:lineRule="exact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870F" w14:textId="77777777" w:rsidR="008604BF" w:rsidRDefault="00860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5805" w14:textId="77777777" w:rsidR="00E33EE0" w:rsidRDefault="00E33EE0" w:rsidP="007A20CC">
      <w:r>
        <w:separator/>
      </w:r>
    </w:p>
  </w:footnote>
  <w:footnote w:type="continuationSeparator" w:id="0">
    <w:p w14:paraId="6F5B03DE" w14:textId="77777777" w:rsidR="00E33EE0" w:rsidRDefault="00E33EE0" w:rsidP="007A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D036" w14:textId="38134A83" w:rsidR="008604BF" w:rsidRDefault="00000000">
    <w:pPr>
      <w:pStyle w:val="Header"/>
    </w:pPr>
    <w:r>
      <w:rPr>
        <w:noProof/>
      </w:rPr>
      <w:pict w14:anchorId="0F57D8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720626" o:spid="_x0000_s1028" type="#_x0000_t136" style="position:absolute;margin-left:0;margin-top:0;width:631.9pt;height:70.2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09B6" w14:textId="4B3927E6" w:rsidR="007A20CC" w:rsidRDefault="00000000">
    <w:pPr>
      <w:spacing w:line="200" w:lineRule="exact"/>
    </w:pPr>
    <w:r>
      <w:rPr>
        <w:noProof/>
      </w:rPr>
      <w:pict w14:anchorId="1DFE98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720627" o:spid="_x0000_s1029" type="#_x0000_t136" style="position:absolute;margin-left:0;margin-top:0;width:631.9pt;height:70.2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76F0" w14:textId="0F319206" w:rsidR="008604BF" w:rsidRDefault="00000000">
    <w:pPr>
      <w:pStyle w:val="Header"/>
    </w:pPr>
    <w:r>
      <w:rPr>
        <w:noProof/>
      </w:rPr>
      <w:pict w14:anchorId="6AE5D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720625" o:spid="_x0000_s1027" type="#_x0000_t136" style="position:absolute;margin-left:0;margin-top:0;width:631.9pt;height:70.2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F1C69"/>
    <w:multiLevelType w:val="multilevel"/>
    <w:tmpl w:val="3B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56587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hina shree">
    <w15:presenceInfo w15:providerId="Windows Live" w15:userId="67eb54f18d932d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0CC"/>
    <w:rsid w:val="0004082C"/>
    <w:rsid w:val="001C26E6"/>
    <w:rsid w:val="0028388E"/>
    <w:rsid w:val="00291736"/>
    <w:rsid w:val="003D4C2F"/>
    <w:rsid w:val="00420848"/>
    <w:rsid w:val="004612FA"/>
    <w:rsid w:val="0047318E"/>
    <w:rsid w:val="00492A0D"/>
    <w:rsid w:val="006141E5"/>
    <w:rsid w:val="00621AAE"/>
    <w:rsid w:val="00676F98"/>
    <w:rsid w:val="00752265"/>
    <w:rsid w:val="007A20CC"/>
    <w:rsid w:val="007F5997"/>
    <w:rsid w:val="00810A82"/>
    <w:rsid w:val="008604BF"/>
    <w:rsid w:val="008D0A6C"/>
    <w:rsid w:val="00953D5F"/>
    <w:rsid w:val="00995E93"/>
    <w:rsid w:val="009E2DC8"/>
    <w:rsid w:val="00AC4280"/>
    <w:rsid w:val="00AE26DE"/>
    <w:rsid w:val="00B0014A"/>
    <w:rsid w:val="00B03A15"/>
    <w:rsid w:val="00B27316"/>
    <w:rsid w:val="00B55889"/>
    <w:rsid w:val="00B86A9F"/>
    <w:rsid w:val="00CA79EC"/>
    <w:rsid w:val="00CC6C34"/>
    <w:rsid w:val="00CD07EF"/>
    <w:rsid w:val="00CE5C17"/>
    <w:rsid w:val="00D16DF2"/>
    <w:rsid w:val="00D37371"/>
    <w:rsid w:val="00E011B8"/>
    <w:rsid w:val="00E33EE0"/>
    <w:rsid w:val="00E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1127E"/>
  <w15:docId w15:val="{7177AA18-E110-4351-90D2-77A565A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2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6E6"/>
  </w:style>
  <w:style w:type="paragraph" w:styleId="Footer">
    <w:name w:val="footer"/>
    <w:basedOn w:val="Normal"/>
    <w:link w:val="FooterChar"/>
    <w:uiPriority w:val="99"/>
    <w:unhideWhenUsed/>
    <w:rsid w:val="001C2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6E6"/>
  </w:style>
  <w:style w:type="character" w:styleId="CommentReference">
    <w:name w:val="annotation reference"/>
    <w:basedOn w:val="DefaultParagraphFont"/>
    <w:uiPriority w:val="99"/>
    <w:semiHidden/>
    <w:unhideWhenUsed/>
    <w:rsid w:val="003D4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C2F"/>
  </w:style>
  <w:style w:type="character" w:customStyle="1" w:styleId="CommentTextChar">
    <w:name w:val="Comment Text Char"/>
    <w:basedOn w:val="DefaultParagraphFont"/>
    <w:link w:val="CommentText"/>
    <w:uiPriority w:val="99"/>
    <w:rsid w:val="003D4C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3989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Tuhina shree</cp:lastModifiedBy>
  <cp:revision>8</cp:revision>
  <dcterms:created xsi:type="dcterms:W3CDTF">2025-05-08T14:36:00Z</dcterms:created>
  <dcterms:modified xsi:type="dcterms:W3CDTF">2025-05-28T09:32:00Z</dcterms:modified>
</cp:coreProperties>
</file>